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ocumenttopsection"/>
        <w:tblW w:w="0" w:type="auto"/>
        <w:tblCellSpacing w:w="0" w:type="dxa"/>
        <w:shd w:val="clear" w:color="auto" w:fill="34383C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"/>
        <w:gridCol w:w="8380"/>
        <w:gridCol w:w="2566"/>
        <w:gridCol w:w="480"/>
      </w:tblGrid>
      <w:tr w:rsidR="00296E4B" w14:paraId="213F9ABC" w14:textId="77777777">
        <w:trPr>
          <w:tblCellSpacing w:w="0" w:type="dxa"/>
        </w:trPr>
        <w:tc>
          <w:tcPr>
            <w:tcW w:w="480" w:type="dxa"/>
            <w:shd w:val="clear" w:color="auto" w:fill="34383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0C5814" w14:textId="77777777" w:rsidR="00296E4B" w:rsidRDefault="00296E4B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34383C"/>
            <w:tcMar>
              <w:top w:w="480" w:type="dxa"/>
              <w:left w:w="0" w:type="dxa"/>
              <w:bottom w:w="300" w:type="dxa"/>
              <w:right w:w="100" w:type="dxa"/>
            </w:tcMar>
            <w:hideMark/>
          </w:tcPr>
          <w:p w14:paraId="319BCEEF" w14:textId="77777777" w:rsidR="00296E4B" w:rsidRDefault="00000000">
            <w:pPr>
              <w:pStyle w:val="divdocumentdivname"/>
              <w:shd w:val="clear" w:color="auto" w:fill="34383C"/>
              <w:spacing w:line="820" w:lineRule="atLeast"/>
              <w:ind w:right="100"/>
              <w:rPr>
                <w:rStyle w:val="documentleft-box"/>
                <w:rFonts w:ascii="Century Gothic" w:eastAsia="Century Gothic" w:hAnsi="Century Gothic" w:cs="Century Gothic"/>
                <w:b/>
                <w:bCs/>
                <w:color w:val="FFFFFF"/>
                <w:spacing w:val="10"/>
                <w:sz w:val="72"/>
                <w:szCs w:val="72"/>
                <w:shd w:val="clear" w:color="auto" w:fill="auto"/>
              </w:rPr>
            </w:pPr>
            <w:r>
              <w:rPr>
                <w:rStyle w:val="documentnamefName"/>
                <w:rFonts w:ascii="Century Gothic" w:eastAsia="Century Gothic" w:hAnsi="Century Gothic" w:cs="Century Gothic"/>
                <w:color w:val="FFFFFF"/>
                <w:spacing w:val="10"/>
                <w:sz w:val="72"/>
                <w:szCs w:val="72"/>
              </w:rPr>
              <w:t>Angela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pacing w:val="10"/>
                <w:sz w:val="72"/>
                <w:szCs w:val="72"/>
              </w:rPr>
              <w:t xml:space="preserve"> Wang Yanyan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270"/>
              <w:gridCol w:w="4210"/>
            </w:tblGrid>
            <w:tr w:rsidR="00296E4B" w14:paraId="539D9F67" w14:textId="77777777">
              <w:trPr>
                <w:tblCellSpacing w:w="0" w:type="dxa"/>
              </w:trPr>
              <w:tc>
                <w:tcPr>
                  <w:tcW w:w="4270" w:type="dxa"/>
                  <w:tcMar>
                    <w:top w:w="30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14:paraId="415E6E3B" w14:textId="4CC754AB" w:rsidR="00296E4B" w:rsidRPr="00F2166B" w:rsidRDefault="00000000" w:rsidP="00F2166B">
                  <w:pPr>
                    <w:pStyle w:val="divdocumentdivaddressdivParagraph"/>
                    <w:spacing w:line="420" w:lineRule="atLeast"/>
                    <w:ind w:right="280"/>
                    <w:rPr>
                      <w:rStyle w:val="divdocumentdivaddressdiv"/>
                      <w:rFonts w:ascii="Century Gothic" w:hAnsi="Century Gothic" w:cs="Century Gothic"/>
                      <w:color w:val="FFFFFF"/>
                      <w:sz w:val="22"/>
                      <w:szCs w:val="22"/>
                      <w:lang w:eastAsia="zh-CN"/>
                    </w:rPr>
                  </w:pPr>
                  <w:r>
                    <w:rPr>
                      <w:rStyle w:val="divdocumentdivaddressdiv"/>
                      <w:rFonts w:ascii="Century Gothic" w:eastAsia="Century Gothic" w:hAnsi="Century Gothic" w:cs="Century Gothic"/>
                      <w:color w:val="FFFFFF"/>
                      <w:sz w:val="6"/>
                      <w:szCs w:val="6"/>
                    </w:rPr>
                    <w:t> </w:t>
                  </w:r>
                  <w:r w:rsidR="00F2166B" w:rsidRPr="00621D13">
                    <w:rPr>
                      <w:rStyle w:val="span"/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  <w:lang w:eastAsia="zh-CN"/>
                    </w:rPr>
                    <w:t>Status</w:t>
                  </w:r>
                  <w:r w:rsidR="00F2166B" w:rsidRPr="00621D13">
                    <w:rPr>
                      <w:rStyle w:val="span"/>
                      <w:rFonts w:ascii="Century Gothic" w:eastAsia="Microsoft YaHei" w:hAnsi="Century Gothic" w:cs="Microsoft YaHei"/>
                      <w:b/>
                      <w:bCs/>
                      <w:color w:val="FFFFFF"/>
                      <w:sz w:val="22"/>
                      <w:szCs w:val="22"/>
                      <w:lang w:eastAsia="zh-CN"/>
                    </w:rPr>
                    <w:t>：</w:t>
                  </w:r>
                  <w:r w:rsidR="00F2166B"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Singapore PR</w:t>
                  </w:r>
                </w:p>
                <w:p w14:paraId="03A98255" w14:textId="70CAD424" w:rsidR="00621D13" w:rsidRPr="00F13F0C" w:rsidRDefault="00621D13" w:rsidP="00621D13">
                  <w:pPr>
                    <w:pStyle w:val="divdocumentdivaddressdivParagraph"/>
                    <w:spacing w:line="420" w:lineRule="atLeast"/>
                    <w:ind w:right="280"/>
                    <w:rPr>
                      <w:rStyle w:val="divdocumentdivaddressdiv"/>
                      <w:rFonts w:ascii="Century Gothic" w:hAnsi="Century Gothic" w:cs="Century Gothic"/>
                      <w:color w:val="FFFFFF"/>
                      <w:sz w:val="22"/>
                      <w:szCs w:val="22"/>
                      <w:lang w:eastAsia="zh-CN"/>
                    </w:rPr>
                  </w:pPr>
                  <w:r w:rsidRPr="00621D13">
                    <w:rPr>
                      <w:rStyle w:val="span"/>
                      <w:rFonts w:ascii="Century Gothic" w:hAnsi="Century Gothic"/>
                      <w:b/>
                      <w:bCs/>
                      <w:sz w:val="22"/>
                      <w:szCs w:val="22"/>
                      <w:lang w:eastAsia="zh-CN"/>
                    </w:rPr>
                    <w:t>Location</w:t>
                  </w:r>
                  <w:r>
                    <w:rPr>
                      <w:rStyle w:val="span"/>
                      <w:rFonts w:ascii="Century Gothic" w:hAnsi="Century Gothic" w:hint="eastAsia"/>
                      <w:sz w:val="22"/>
                      <w:szCs w:val="22"/>
                      <w:lang w:eastAsia="zh-CN"/>
                    </w:rPr>
                    <w:t>：</w:t>
                  </w:r>
                  <w:r w:rsidRPr="00621D13">
                    <w:rPr>
                      <w:rStyle w:val="span"/>
                      <w:rFonts w:ascii="Century Gothic" w:hAnsi="Century Gothic"/>
                      <w:sz w:val="22"/>
                      <w:szCs w:val="22"/>
                      <w:lang w:eastAsia="zh-CN"/>
                    </w:rPr>
                    <w:t>Singapore</w:t>
                  </w:r>
                </w:p>
                <w:p w14:paraId="7A8FB73A" w14:textId="303957D3" w:rsidR="00621D13" w:rsidRDefault="00000000">
                  <w:pPr>
                    <w:pStyle w:val="divdocumentdivaddressdivParagraph"/>
                    <w:spacing w:line="420" w:lineRule="atLeast"/>
                    <w:ind w:right="280"/>
                    <w:rPr>
                      <w:rStyle w:val="span"/>
                      <w:rFonts w:ascii="Century Gothic" w:hAnsi="Century Gothic" w:cs="Century Gothic"/>
                      <w:color w:val="FFFFFF"/>
                      <w:sz w:val="22"/>
                      <w:szCs w:val="22"/>
                      <w:lang w:eastAsia="zh-CN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Phone</w:t>
                  </w:r>
                  <w:r w:rsidR="00621D13">
                    <w:rPr>
                      <w:rStyle w:val="span"/>
                      <w:rFonts w:ascii="Microsoft YaHei" w:eastAsia="Microsoft YaHei" w:hAnsi="Microsoft YaHei" w:cs="Microsoft YaHei" w:hint="eastAsia"/>
                      <w:b/>
                      <w:bCs/>
                      <w:color w:val="FFFFFF"/>
                      <w:sz w:val="22"/>
                      <w:szCs w:val="22"/>
                      <w:lang w:eastAsia="zh-CN"/>
                    </w:rPr>
                    <w:t>：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+65 87710497</w:t>
                  </w:r>
                </w:p>
                <w:p w14:paraId="4A537D0A" w14:textId="22EAFF1D" w:rsidR="00296E4B" w:rsidRDefault="00000000">
                  <w:pPr>
                    <w:pStyle w:val="divdocumentdivaddressdivParagraph"/>
                    <w:spacing w:line="420" w:lineRule="atLeast"/>
                    <w:ind w:right="280"/>
                    <w:rPr>
                      <w:rStyle w:val="divdocumentdivaddressdiv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E-mail</w:t>
                  </w:r>
                  <w:r w:rsidR="00621D13">
                    <w:rPr>
                      <w:rStyle w:val="span"/>
                      <w:rFonts w:ascii="Microsoft YaHei" w:eastAsia="Microsoft YaHei" w:hAnsi="Microsoft YaHei" w:cs="Microsoft YaHei" w:hint="eastAsia"/>
                      <w:b/>
                      <w:bCs/>
                      <w:color w:val="FFFFFF"/>
                      <w:sz w:val="22"/>
                      <w:szCs w:val="22"/>
                      <w:lang w:eastAsia="zh-CN"/>
                    </w:rPr>
                    <w:t>：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  <w:t>angelina102@126.com</w:t>
                  </w:r>
                </w:p>
              </w:tc>
              <w:tc>
                <w:tcPr>
                  <w:tcW w:w="4210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F0CAB6" w14:textId="77777777" w:rsidR="00296E4B" w:rsidRDefault="00000000">
                  <w:pPr>
                    <w:pStyle w:val="divdocumentdivaddressdivParagraph"/>
                    <w:spacing w:line="100" w:lineRule="atLeast"/>
                    <w:ind w:right="220"/>
                    <w:rPr>
                      <w:rStyle w:val="divdocumentdivaddressdiv"/>
                      <w:rFonts w:ascii="Century Gothic" w:eastAsia="Century Gothic" w:hAnsi="Century Gothic" w:cs="Century Gothic"/>
                      <w:color w:val="FFFFFF"/>
                      <w:sz w:val="6"/>
                      <w:szCs w:val="6"/>
                    </w:rPr>
                  </w:pPr>
                  <w:r>
                    <w:rPr>
                      <w:rStyle w:val="divdocumentdivaddressdiv"/>
                      <w:rFonts w:ascii="Century Gothic" w:eastAsia="Century Gothic" w:hAnsi="Century Gothic" w:cs="Century Gothic"/>
                      <w:color w:val="FFFFFF"/>
                      <w:sz w:val="6"/>
                      <w:szCs w:val="6"/>
                    </w:rPr>
                    <w:t> </w:t>
                  </w:r>
                </w:p>
              </w:tc>
            </w:tr>
          </w:tbl>
          <w:p w14:paraId="60F912D9" w14:textId="77777777" w:rsidR="00296E4B" w:rsidRDefault="00296E4B">
            <w:pPr>
              <w:pStyle w:val="documentleft-boxParagraph"/>
              <w:pBdr>
                <w:top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20" w:lineRule="atLeast"/>
              <w:ind w:right="100"/>
              <w:textAlignment w:val="auto"/>
              <w:rPr>
                <w:rStyle w:val="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566" w:type="dxa"/>
            <w:shd w:val="clear" w:color="auto" w:fill="34383C"/>
            <w:tcMar>
              <w:top w:w="480" w:type="dxa"/>
              <w:left w:w="0" w:type="dxa"/>
              <w:bottom w:w="0" w:type="dxa"/>
              <w:right w:w="0" w:type="dxa"/>
            </w:tcMar>
            <w:hideMark/>
          </w:tcPr>
          <w:p w14:paraId="4E550644" w14:textId="3C4A6C3C" w:rsidR="00296E4B" w:rsidRDefault="002A5CD7">
            <w:pPr>
              <w:pStyle w:val="documentprflPicdiv"/>
              <w:spacing w:line="320" w:lineRule="atLeast"/>
              <w:rPr>
                <w:rStyle w:val="documentrigh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Fonts w:ascii="Century Gothic" w:eastAsia="Century Gothic" w:hAnsi="Century Gothic" w:cs="Century Gothic"/>
                <w:noProof/>
                <w:sz w:val="22"/>
                <w:szCs w:val="22"/>
              </w:rPr>
              <w:drawing>
                <wp:inline distT="0" distB="0" distL="0" distR="0" wp14:anchorId="0E27101E" wp14:editId="14E798AF">
                  <wp:extent cx="1307434" cy="1743075"/>
                  <wp:effectExtent l="0" t="0" r="7620" b="0"/>
                  <wp:docPr id="5346590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59087" name="Picture 5346590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704" cy="1756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shd w:val="clear" w:color="auto" w:fill="34383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DE4D13" w14:textId="77777777" w:rsidR="00296E4B" w:rsidRDefault="00296E4B">
            <w:pPr>
              <w:pStyle w:val="documentprflPicdiv"/>
              <w:spacing w:line="320" w:lineRule="atLeast"/>
              <w:rPr>
                <w:rStyle w:val="documentrigh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</w:tc>
      </w:tr>
    </w:tbl>
    <w:p w14:paraId="201FE70E" w14:textId="77777777" w:rsidR="00296E4B" w:rsidRDefault="00296E4B">
      <w:pPr>
        <w:rPr>
          <w:vanish/>
        </w:rPr>
      </w:pPr>
    </w:p>
    <w:p w14:paraId="02EFC5E1" w14:textId="77777777" w:rsidR="00296E4B" w:rsidRDefault="00296E4B">
      <w:pPr>
        <w:spacing w:line="0" w:lineRule="atLeast"/>
      </w:pPr>
    </w:p>
    <w:tbl>
      <w:tblPr>
        <w:tblStyle w:val="documentbody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906"/>
      </w:tblGrid>
      <w:tr w:rsidR="00296E4B" w14:paraId="17BB6DF3" w14:textId="77777777">
        <w:trPr>
          <w:tblCellSpacing w:w="0" w:type="dxa"/>
        </w:trPr>
        <w:tc>
          <w:tcPr>
            <w:tcW w:w="11906" w:type="dxa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14:paraId="4386E849" w14:textId="77777777" w:rsidR="00296E4B" w:rsidRDefault="00000000">
            <w:pPr>
              <w:pStyle w:val="section-gap-div"/>
              <w:ind w:left="720" w:right="480"/>
              <w:rPr>
                <w:rStyle w:val="container-2"/>
                <w:rFonts w:ascii="Century Gothic" w:eastAsia="Century Gothic" w:hAnsi="Century Gothic" w:cs="Century Gothic"/>
              </w:rPr>
            </w:pPr>
            <w:r>
              <w:rPr>
                <w:rStyle w:val="container-2"/>
                <w:rFonts w:ascii="Century Gothic" w:eastAsia="Century Gothic" w:hAnsi="Century Gothic" w:cs="Century Gothic"/>
              </w:rPr>
              <w:t> </w:t>
            </w:r>
          </w:p>
          <w:p w14:paraId="2989FE0F" w14:textId="0665ABFC" w:rsidR="00296E4B" w:rsidRDefault="00000000">
            <w:pPr>
              <w:pStyle w:val="p"/>
              <w:spacing w:line="320" w:lineRule="atLeast"/>
              <w:ind w:left="720" w:right="480"/>
              <w:rPr>
                <w:rStyle w:val="container-2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container-2"/>
                <w:rFonts w:ascii="Century Gothic" w:eastAsia="Century Gothic" w:hAnsi="Century Gothic" w:cs="Century Gothic"/>
                <w:sz w:val="22"/>
                <w:szCs w:val="22"/>
              </w:rPr>
              <w:t xml:space="preserve">Results-driven sales professional with 10+ years of experience spanning B2B enterprise sales and digital advertising account </w:t>
            </w:r>
            <w:r w:rsidR="00F13F0C">
              <w:rPr>
                <w:rStyle w:val="container-2"/>
                <w:rFonts w:ascii="Century Gothic" w:eastAsia="Century Gothic" w:hAnsi="Century Gothic" w:cs="Century Gothic"/>
                <w:sz w:val="22"/>
                <w:szCs w:val="22"/>
              </w:rPr>
              <w:t>management, and</w:t>
            </w:r>
            <w:r>
              <w:rPr>
                <w:rStyle w:val="container-2"/>
                <w:rFonts w:ascii="Century Gothic" w:eastAsia="Century Gothic" w:hAnsi="Century Gothic" w:cs="Century Gothic"/>
                <w:sz w:val="22"/>
                <w:szCs w:val="22"/>
              </w:rPr>
              <w:t xml:space="preserve"> AI-powered performance marketing. Currently an Account Specialist at TDCX managing a portfolio of SMB Meta advertisers, leveraging generative AI tools (ChatGPT, Gemini, Copilot) and Meta's AI-driven advertising solutions to improve campaign efficiency, creative development, audience targeting, and business outcomes. Recognized as a Top Performer with a proven ability to exceed KPIs and deliver 20%+ ROI improvements for </w:t>
            </w:r>
            <w:proofErr w:type="gramStart"/>
            <w:r>
              <w:rPr>
                <w:rStyle w:val="container-2"/>
                <w:rFonts w:ascii="Century Gothic" w:eastAsia="Century Gothic" w:hAnsi="Century Gothic" w:cs="Century Gothic"/>
                <w:sz w:val="22"/>
                <w:szCs w:val="22"/>
              </w:rPr>
              <w:t>client</w:t>
            </w:r>
            <w:proofErr w:type="gramEnd"/>
            <w:r>
              <w:rPr>
                <w:rStyle w:val="container-2"/>
                <w:rFonts w:ascii="Century Gothic" w:eastAsia="Century Gothic" w:hAnsi="Century Gothic" w:cs="Century Gothic"/>
                <w:sz w:val="22"/>
                <w:szCs w:val="22"/>
              </w:rPr>
              <w:t>. Prior career in regional B2B sales for the energy sector involved managing 35+ enterprise accounts, leading full sales cycles, and consistently ranking No. 1 in sales performance. Fluent in Mandarin and currently working on improving English — uniquely positioned to serve Singapore's diverse business community. Passionate about helping companies grow through data-driven digital marketing strategies.</w:t>
            </w:r>
          </w:p>
          <w:p w14:paraId="2DE43F25" w14:textId="77777777" w:rsidR="00296E4B" w:rsidRDefault="00000000">
            <w:pPr>
              <w:pStyle w:val="section-gap-div"/>
              <w:ind w:left="720" w:right="480"/>
              <w:rPr>
                <w:rStyle w:val="container-2"/>
                <w:rFonts w:ascii="Century Gothic" w:eastAsia="Century Gothic" w:hAnsi="Century Gothic" w:cs="Century Gothic"/>
              </w:rPr>
            </w:pPr>
            <w:r>
              <w:rPr>
                <w:rStyle w:val="container-2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ocumentsectio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20"/>
              <w:gridCol w:w="10190"/>
              <w:gridCol w:w="976"/>
            </w:tblGrid>
            <w:tr w:rsidR="00296E4B" w14:paraId="79BB3536" w14:textId="77777777">
              <w:trPr>
                <w:tblCellSpacing w:w="0" w:type="dxa"/>
              </w:trPr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57430A" w14:textId="77777777" w:rsidR="00296E4B" w:rsidRDefault="00296E4B">
                  <w:pPr>
                    <w:pStyle w:val="documentleftmargincellParagraph"/>
                    <w:spacing w:line="320" w:lineRule="atLeast"/>
                    <w:textAlignment w:val="auto"/>
                    <w:rPr>
                      <w:rStyle w:val="documentleftmargincell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0190" w:type="dxa"/>
                  <w:tcBorders>
                    <w:left w:val="single" w:sz="8" w:space="0" w:color="D7D7D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B38CE2" w14:textId="77777777" w:rsidR="00296E4B" w:rsidRDefault="00000000">
                  <w:pPr>
                    <w:pStyle w:val="documentsectionSECTIONSUMMsectionheading"/>
                    <w:pBdr>
                      <w:left w:val="none" w:sz="0" w:space="25" w:color="auto"/>
                      <w:bottom w:val="none" w:sz="0" w:space="20" w:color="auto"/>
                    </w:pBdr>
                    <w:spacing w:line="320" w:lineRule="atLeast"/>
                    <w:ind w:left="500"/>
                    <w:rPr>
                      <w:rStyle w:val="documentsectionparagraphwrapper"/>
                      <w:rFonts w:ascii="Century Gothic" w:eastAsia="Century Gothic" w:hAnsi="Century Gothic" w:cs="Century Gothic"/>
                      <w:b/>
                      <w:bCs/>
                      <w:color w:val="34383C"/>
                      <w:sz w:val="22"/>
                      <w:szCs w:val="22"/>
                    </w:rPr>
                  </w:pPr>
                  <w:r>
                    <w:rPr>
                      <w:rStyle w:val="documentsectionparagraphwrapper"/>
                      <w:rFonts w:ascii="Century Gothic" w:eastAsia="Century Gothic" w:hAnsi="Century Gothic" w:cs="Century Gothic"/>
                      <w:b/>
                      <w:bCs/>
                      <w:noProof/>
                      <w:color w:val="34383C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27D6045C" wp14:editId="5871F47E">
                        <wp:simplePos x="0" y="0"/>
                        <wp:positionH relativeFrom="column">
                          <wp:posOffset>-228600</wp:posOffset>
                        </wp:positionH>
                        <wp:positionV relativeFrom="paragraph">
                          <wp:posOffset>-25400</wp:posOffset>
                        </wp:positionV>
                        <wp:extent cx="443953" cy="444199"/>
                        <wp:effectExtent l="0" t="0" r="0" b="0"/>
                        <wp:wrapNone/>
                        <wp:docPr id="100004" name="Picture 100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4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953" cy="444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sectiontitle"/>
                      <w:rFonts w:ascii="Century Gothic" w:eastAsia="Century Gothic" w:hAnsi="Century Gothic" w:cs="Century Gothic"/>
                      <w:b/>
                      <w:bCs/>
                      <w:color w:val="34383C"/>
                    </w:rPr>
                    <w:t>KEY SKILLS &amp; COMPETENCIES</w:t>
                  </w: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4AB065A6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1308110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26BD7305" wp14:editId="4CF25A36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06" name="Picture 1000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6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CD3F6D0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B2B Sales &amp; New Business Development</w:t>
                        </w:r>
                      </w:p>
                    </w:tc>
                  </w:tr>
                </w:tbl>
                <w:p w14:paraId="6C387435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219003BB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CCF0C77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087BA9D4" wp14:editId="0B2EE630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08" name="Picture 1000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8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E1E0AC5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2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Cold Calling &amp; Strategic Outreach</w:t>
                        </w:r>
                      </w:p>
                    </w:tc>
                  </w:tr>
                </w:tbl>
                <w:p w14:paraId="2CEBE072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65F0611E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00E4223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21416D72" wp14:editId="6610761E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10" name="Picture 1000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0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E0C38EA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Digital Advertising (Meta Ads / SEM / SEO)</w:t>
                        </w:r>
                      </w:p>
                    </w:tc>
                  </w:tr>
                </w:tbl>
                <w:p w14:paraId="51CA9C55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1D206223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4DC39F3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20905696" wp14:editId="5C566B5E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12" name="Picture 1000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2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FA80DA5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Client Relationship Management</w:t>
                        </w:r>
                      </w:p>
                    </w:tc>
                  </w:tr>
                </w:tbl>
                <w:p w14:paraId="7E61A177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04ACF9E4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27C60C0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3360" behindDoc="0" locked="0" layoutInCell="1" allowOverlap="1" wp14:anchorId="7A61DBCC" wp14:editId="173A1B78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14" name="Picture 1000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4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8984571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5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Proposal Preparation &amp; Presentations</w:t>
                        </w:r>
                      </w:p>
                    </w:tc>
                  </w:tr>
                </w:tbl>
                <w:p w14:paraId="7AFB515A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11B4A6DB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66CEC60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4384" behindDoc="0" locked="0" layoutInCell="1" allowOverlap="1" wp14:anchorId="2B3C95E6" wp14:editId="4E4F6116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16" name="Picture 1000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6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BB4C9F5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6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Generative AI</w:t>
                        </w:r>
                      </w:p>
                    </w:tc>
                  </w:tr>
                </w:tbl>
                <w:p w14:paraId="5A71D3EF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0B442536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BDC5063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5408" behindDoc="0" locked="0" layoutInCell="1" allowOverlap="1" wp14:anchorId="564C5C3D" wp14:editId="4A7B626E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18" name="Picture 1000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8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E04DAA1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7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Sales Negotiation &amp; Deal Closing</w:t>
                        </w:r>
                      </w:p>
                    </w:tc>
                  </w:tr>
                </w:tbl>
                <w:p w14:paraId="50545079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5FA25F38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DA01337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6432" behindDoc="0" locked="0" layoutInCell="1" allowOverlap="1" wp14:anchorId="7A7C00BB" wp14:editId="0234FFEC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20" name="Picture 1000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0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10DF5FB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8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CRM Systems &amp; Microsoft Office</w:t>
                        </w:r>
                      </w:p>
                    </w:tc>
                  </w:tr>
                </w:tbl>
                <w:p w14:paraId="732BDAA8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1411FE47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4704DC6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7456" behindDoc="0" locked="0" layoutInCell="1" allowOverlap="1" wp14:anchorId="464AA91F" wp14:editId="3946E06F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22" name="Picture 1000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2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36490C1" w14:textId="481963A0" w:rsidR="00296E4B" w:rsidRDefault="00000000">
                        <w:pPr>
                          <w:pStyle w:val="documentulli"/>
                          <w:numPr>
                            <w:ilvl w:val="0"/>
                            <w:numId w:val="9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Data Analysis &amp; Performance </w:t>
                        </w:r>
                        <w:r w:rsidR="0078292E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Optimization</w:t>
                        </w:r>
                      </w:p>
                    </w:tc>
                  </w:tr>
                </w:tbl>
                <w:p w14:paraId="1154AC2F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33E38E4D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85E3800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8480" behindDoc="0" locked="0" layoutInCell="1" allowOverlap="1" wp14:anchorId="6F1CC874" wp14:editId="3E430AF1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24" name="Picture 1000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4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197494A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0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Cross-Cultural Communication (EN / CN)</w:t>
                        </w:r>
                      </w:p>
                    </w:tc>
                  </w:tr>
                </w:tbl>
                <w:p w14:paraId="3BD6E176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6B18CAC3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D943C44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9504" behindDoc="0" locked="0" layoutInCell="1" allowOverlap="1" wp14:anchorId="2D07A2AF" wp14:editId="18F8D2F7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26" name="Picture 1000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6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AD8D2B8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1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Market Research &amp; Competitor Analysis</w:t>
                        </w:r>
                      </w:p>
                    </w:tc>
                  </w:tr>
                </w:tbl>
                <w:p w14:paraId="312786AA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9670"/>
                  </w:tblGrid>
                  <w:tr w:rsidR="00296E4B" w14:paraId="78560D8D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465E9EB" w14:textId="77777777" w:rsidR="00296E4B" w:rsidRDefault="00000000">
                        <w:pPr>
                          <w:spacing w:line="320" w:lineRule="atLeast"/>
                          <w:textAlignment w:val="auto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70528" behindDoc="0" locked="0" layoutInCell="1" allowOverlap="1" wp14:anchorId="1CC21AD6" wp14:editId="5D8C33B2">
                              <wp:simplePos x="0" y="0"/>
                              <wp:positionH relativeFrom="column">
                                <wp:posOffset>-77470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28" name="Picture 1000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8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4CBC51E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2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AI-Powered Digital Marketing</w:t>
                        </w:r>
                      </w:p>
                    </w:tc>
                  </w:tr>
                </w:tbl>
                <w:p w14:paraId="1852CB84" w14:textId="77777777" w:rsidR="00296E4B" w:rsidRDefault="00296E4B">
                  <w:pPr>
                    <w:rPr>
                      <w:rStyle w:val="documentsectiontitle"/>
                      <w:rFonts w:ascii="Century Gothic" w:eastAsia="Century Gothic" w:hAnsi="Century Gothic" w:cs="Century Gothic"/>
                      <w:b/>
                      <w:bCs/>
                      <w:color w:val="34383C"/>
                    </w:rPr>
                  </w:pPr>
                </w:p>
              </w:tc>
              <w:tc>
                <w:tcPr>
                  <w:tcW w:w="9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565302" w14:textId="77777777" w:rsidR="00296E4B" w:rsidRDefault="00000000">
                  <w:pPr>
                    <w:pStyle w:val="documentrightmargincellParagraph"/>
                    <w:spacing w:line="320" w:lineRule="atLeast"/>
                    <w:rPr>
                      <w:rStyle w:val="documentrightmargincell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ocumentrightmargincell"/>
                      <w:rFonts w:ascii="Century Gothic" w:eastAsia="Century Gothic" w:hAnsi="Century Gothic" w:cs="Century Gothic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DF54F62" w14:textId="77777777" w:rsidR="00296E4B" w:rsidRDefault="00296E4B">
            <w:pPr>
              <w:rPr>
                <w:vanish/>
              </w:rPr>
            </w:pPr>
          </w:p>
          <w:tbl>
            <w:tblPr>
              <w:tblStyle w:val="documentsectio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20"/>
              <w:gridCol w:w="10190"/>
              <w:gridCol w:w="976"/>
            </w:tblGrid>
            <w:tr w:rsidR="00296E4B" w14:paraId="571AB13F" w14:textId="77777777">
              <w:trPr>
                <w:tblCellSpacing w:w="0" w:type="dxa"/>
              </w:trPr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F31254" w14:textId="77777777" w:rsidR="00296E4B" w:rsidRDefault="00296E4B">
                  <w:pPr>
                    <w:rPr>
                      <w:rStyle w:val="container-2"/>
                      <w:rFonts w:ascii="Century Gothic" w:eastAsia="Century Gothic" w:hAnsi="Century Gothic" w:cs="Century Gothic"/>
                    </w:rPr>
                  </w:pPr>
                </w:p>
              </w:tc>
              <w:tc>
                <w:tcPr>
                  <w:tcW w:w="10190" w:type="dxa"/>
                  <w:tcBorders>
                    <w:left w:val="single" w:sz="8" w:space="0" w:color="D7D7D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131568" w14:textId="77777777" w:rsidR="00296E4B" w:rsidRDefault="00000000">
                  <w:pPr>
                    <w:pStyle w:val="documentparagraphwrapperdivheading"/>
                    <w:pBdr>
                      <w:top w:val="none" w:sz="0" w:space="20" w:color="auto"/>
                      <w:bottom w:val="none" w:sz="0" w:space="20" w:color="auto"/>
                    </w:pBdr>
                    <w:spacing w:line="320" w:lineRule="atLeast"/>
                    <w:ind w:left="500"/>
                    <w:rPr>
                      <w:rStyle w:val="documentsectionparagraphwrapper"/>
                      <w:rFonts w:ascii="Century Gothic" w:eastAsia="Century Gothic" w:hAnsi="Century Gothic" w:cs="Century Gothic"/>
                      <w:b/>
                      <w:bCs/>
                      <w:color w:val="34383C"/>
                      <w:sz w:val="22"/>
                      <w:szCs w:val="22"/>
                    </w:rPr>
                  </w:pPr>
                  <w:r>
                    <w:rPr>
                      <w:rStyle w:val="documentsectionparagraphwrapper"/>
                      <w:rFonts w:ascii="Century Gothic" w:eastAsia="Century Gothic" w:hAnsi="Century Gothic" w:cs="Century Gothic"/>
                      <w:b/>
                      <w:bCs/>
                      <w:noProof/>
                      <w:color w:val="34383C"/>
                      <w:sz w:val="22"/>
                      <w:szCs w:val="22"/>
                    </w:rPr>
                    <w:drawing>
                      <wp:anchor distT="0" distB="0" distL="114300" distR="114300" simplePos="0" relativeHeight="251671552" behindDoc="0" locked="0" layoutInCell="1" allowOverlap="1" wp14:anchorId="66A81718" wp14:editId="598ACEFB">
                        <wp:simplePos x="0" y="0"/>
                        <wp:positionH relativeFrom="column">
                          <wp:posOffset>-228600</wp:posOffset>
                        </wp:positionH>
                        <wp:positionV relativeFrom="paragraph">
                          <wp:posOffset>152400</wp:posOffset>
                        </wp:positionV>
                        <wp:extent cx="443953" cy="444199"/>
                        <wp:effectExtent l="0" t="0" r="0" b="0"/>
                        <wp:wrapNone/>
                        <wp:docPr id="100030" name="Picture 1000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0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953" cy="444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sectiontitle"/>
                      <w:rFonts w:ascii="Century Gothic" w:eastAsia="Century Gothic" w:hAnsi="Century Gothic" w:cs="Century Gothic"/>
                      <w:b/>
                      <w:bCs/>
                      <w:color w:val="34383C"/>
                    </w:rPr>
                    <w:t>WORK EXPERIENCE</w:t>
                  </w:r>
                </w:p>
                <w:tbl>
                  <w:tblPr>
                    <w:tblStyle w:val="divdocumentexpr-sec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25"/>
                    <w:gridCol w:w="9645"/>
                  </w:tblGrid>
                  <w:tr w:rsidR="00296E4B" w14:paraId="6FC45AD2" w14:textId="77777777" w:rsidTr="00F13F0C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528F80A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FC09FDA" w14:textId="0BE3E1AA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72576" behindDoc="0" locked="0" layoutInCell="1" allowOverlap="1" wp14:anchorId="3D33562A" wp14:editId="757D6112">
                              <wp:simplePos x="0" y="0"/>
                              <wp:positionH relativeFrom="column">
                                <wp:posOffset>-394970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32" name="Picture 100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32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BC150BA" w14:textId="19076E24" w:rsidR="00296E4B" w:rsidRPr="00F13F0C" w:rsidRDefault="00000000" w:rsidP="00F13F0C">
                        <w:pPr>
                          <w:pStyle w:val="divtwocolleftpaddingParagraph"/>
                          <w:spacing w:line="320" w:lineRule="atLeast"/>
                          <w:rPr>
                            <w:rStyle w:val="documentparagraphdateswrapper"/>
                            <w:rFonts w:ascii="Century Gothic" w:hAnsi="Century Gothic" w:cs="Century Gothic"/>
                            <w:b/>
                            <w:bCs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Style w:val="divdocumentjobtitle"/>
                            <w:rFonts w:ascii="Century Gothic" w:eastAsia="Century Gothic" w:hAnsi="Century Gothic" w:cs="Century Gothic"/>
                            <w:b/>
                            <w:bCs/>
                          </w:rPr>
                          <w:t xml:space="preserve">Account Specialist (Digital </w:t>
                        </w:r>
                        <w:proofErr w:type="gramStart"/>
                        <w:r w:rsidR="00F13F0C">
                          <w:rPr>
                            <w:rStyle w:val="divdocumentjobtitle"/>
                            <w:rFonts w:ascii="Century Gothic" w:eastAsia="Century Gothic" w:hAnsi="Century Gothic" w:cs="Century Gothic"/>
                            <w:b/>
                            <w:bCs/>
                          </w:rPr>
                          <w:t>Advertising)</w:t>
                        </w:r>
                        <w:r w:rsidR="00F13F0C">
                          <w:rPr>
                            <w:rStyle w:val="singlecolumnspanpaddedlinenth-child1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  <w:r w:rsidR="00F13F0C">
                          <w:rPr>
                            <w:rStyle w:val="singlecolumnspanpaddedlinenth-child1"/>
                            <w:rFonts w:ascii="Century Gothic" w:hAnsi="Century Gothic" w:cs="Century Gothic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 w:rsidR="00F13F0C">
                          <w:rPr>
                            <w:rStyle w:val="singlecolumnspanpaddedlinenth-child1"/>
                            <w:rFonts w:ascii="Century Gothic" w:hAnsi="Century Gothic" w:cs="Century Gothic" w:hint="eastAsia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proofErr w:type="gramEnd"/>
                        <w:r w:rsidR="00F13F0C">
                          <w:rPr>
                            <w:rStyle w:val="singlecolumnspanpaddedlinenth-child1"/>
                            <w:rFonts w:ascii="Century Gothic" w:hAnsi="Century Gothic" w:cs="Century Gothic" w:hint="eastAsia"/>
                            <w:sz w:val="22"/>
                            <w:szCs w:val="22"/>
                            <w:lang w:eastAsia="zh-CN"/>
                          </w:rPr>
                          <w:t xml:space="preserve">                 </w:t>
                        </w:r>
                        <w:r w:rsidR="007F4801">
                          <w:rPr>
                            <w:rStyle w:val="singlecolumnspanpaddedlinenth-child1"/>
                            <w:rFonts w:ascii="Century Gothic" w:hAnsi="Century Gothic" w:cs="Century Gothic" w:hint="eastAsia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 w:rsidR="00F13F0C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Mar 2022 - Current</w:t>
                        </w:r>
                      </w:p>
                      <w:p w14:paraId="2242C3F1" w14:textId="77777777" w:rsidR="00296E4B" w:rsidRPr="007F4801" w:rsidRDefault="00000000">
                        <w:pPr>
                          <w:pStyle w:val="spanpaddedline"/>
                          <w:spacing w:line="320" w:lineRule="atLeast"/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F48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TDCX (SG) Pte. Ltd. — Meta Advertising Partner, Singapore</w:t>
                        </w:r>
                        <w:r w:rsidRPr="007F4801"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663BC41" w14:textId="02586A03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Manage a portfolio of </w:t>
                        </w:r>
                        <w:r w:rsidR="002A5CD7" w:rsidRPr="00580E01">
                          <w:rPr>
                            <w:rStyle w:val="span"/>
                            <w:rFonts w:ascii="Century Gothic" w:hAnsi="Century Gothic" w:cs="Century Gothic" w:hint="eastAsia"/>
                            <w:b/>
                            <w:bCs/>
                            <w:sz w:val="22"/>
                            <w:szCs w:val="22"/>
                            <w:lang w:eastAsia="zh-CN"/>
                          </w:rPr>
                          <w:t xml:space="preserve">100 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SMB advertisers, </w:t>
                        </w:r>
                        <w:r w:rsidR="002A5CD7" w:rsidRPr="002A5CD7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overseeing </w:t>
                        </w:r>
                        <w:r w:rsidR="002A5CD7" w:rsidRPr="00580E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$1</w:t>
                        </w:r>
                        <w:r w:rsidR="002A5CD7" w:rsidRPr="00580E01">
                          <w:rPr>
                            <w:rStyle w:val="span"/>
                            <w:rFonts w:ascii="Century Gothic" w:hAnsi="Century Gothic" w:cs="Century Gothic" w:hint="eastAsia"/>
                            <w:b/>
                            <w:bCs/>
                            <w:sz w:val="22"/>
                            <w:szCs w:val="22"/>
                            <w:lang w:eastAsia="zh-CN"/>
                          </w:rPr>
                          <w:t>0</w:t>
                        </w:r>
                        <w:r w:rsidR="002A5CD7" w:rsidRPr="00580E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M+</w:t>
                        </w:r>
                        <w:r w:rsidR="002A5CD7" w:rsidRPr="002A5CD7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quarterly spend and</w:t>
                        </w:r>
                        <w:r w:rsidR="002A5CD7">
                          <w:rPr>
                            <w:rStyle w:val="span"/>
                            <w:rFonts w:ascii="Century Gothic" w:hAnsi="Century Gothic" w:cs="Century Gothic" w:hint="eastAsia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driving revenue growth through tailored advertising strategies and performance </w:t>
                        </w:r>
                        <w:r w:rsidR="00F13F0C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optimization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aligned to client business goals</w:t>
                        </w:r>
                      </w:p>
                      <w:p w14:paraId="6B3A034B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Leveraged Meta's AI-driven ad features (including Advantage+ shopping campaigns and automated creative tailoring) to help SMB clients achieve </w:t>
                        </w:r>
                        <w:r w:rsidRPr="00580E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20%+ ROI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improvements.</w:t>
                        </w:r>
                      </w:p>
                      <w:p w14:paraId="2B9D53DA" w14:textId="6EBC3931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Utilized </w:t>
                        </w:r>
                        <w:r w:rsidRPr="00580E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generative AI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tools to draft, split-test, and optimize compelling </w:t>
                        </w:r>
                        <w:r w:rsidR="00580E01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copy variants and creative hooks, accelerating campaign launch times for clients.</w:t>
                        </w:r>
                      </w:p>
                      <w:p w14:paraId="4DA6928F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Analyzed AI-generated performance insights and predictive analytics to proactively identify underperforming accounts and deliver data-driven optimization strategies.</w:t>
                        </w:r>
                      </w:p>
                      <w:p w14:paraId="0A5152EA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Consistently exceed KPIs across client retention, upselling, and revenue growth metrics</w:t>
                        </w:r>
                      </w:p>
                      <w:p w14:paraId="6CE6A21D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Awarded </w:t>
                        </w:r>
                        <w:r w:rsidRPr="00580E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'Heavy Hitters'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(Top Performer) twice for outstanding performance and revenue contribution</w:t>
                        </w:r>
                      </w:p>
                      <w:p w14:paraId="66E61AD5" w14:textId="75D2EB6E" w:rsidR="00296E4B" w:rsidRDefault="00F13F0C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Recognized as Monthly </w:t>
                        </w:r>
                        <w:r w:rsidRPr="006C6CFB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Top Producer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multiple times for top sales and optimization results</w:t>
                        </w:r>
                      </w:p>
                      <w:p w14:paraId="24A05797" w14:textId="232AE0D9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Provide actionable insights on ad creatives, audience targeting, and campaign structure to </w:t>
                        </w:r>
                        <w:r w:rsidR="00F13F0C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maximize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client outcomes</w:t>
                        </w:r>
                      </w:p>
                      <w:p w14:paraId="364CF926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Build strong, long-term client relationships through proactive communication and strategic advisory</w:t>
                        </w:r>
                      </w:p>
                      <w:p w14:paraId="41FEF09C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3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Develop success case studies and share best practices to elevate account performance across the team</w:t>
                        </w:r>
                      </w:p>
                      <w:p w14:paraId="6C616749" w14:textId="77777777" w:rsidR="00296E4B" w:rsidRDefault="00000000">
                        <w:pPr>
                          <w:spacing w:line="200" w:lineRule="exact"/>
                          <w:textAlignment w:val="auto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5ADD1B81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ivdocumentexpr-sec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25"/>
                    <w:gridCol w:w="9645"/>
                  </w:tblGrid>
                  <w:tr w:rsidR="00296E4B" w14:paraId="1469EE11" w14:textId="77777777" w:rsidTr="007F4801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F750F62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25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8DC158A" w14:textId="744C038D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73600" behindDoc="0" locked="0" layoutInCell="1" allowOverlap="1" wp14:anchorId="6601EB3E" wp14:editId="72AAA587">
                              <wp:simplePos x="0" y="0"/>
                              <wp:positionH relativeFrom="column">
                                <wp:posOffset>-394970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34" name="Picture 1000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34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45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E33418D" w14:textId="3C5BFB1B" w:rsidR="00296E4B" w:rsidRPr="007F4801" w:rsidRDefault="00000000" w:rsidP="007F4801">
                        <w:pPr>
                          <w:pStyle w:val="divtwocolleftpaddingParagraph"/>
                          <w:tabs>
                            <w:tab w:val="left" w:pos="6570"/>
                          </w:tabs>
                          <w:spacing w:line="320" w:lineRule="atLeast"/>
                          <w:rPr>
                            <w:rStyle w:val="documentparagraphdateswrapper"/>
                            <w:rFonts w:ascii="Century Gothic" w:hAnsi="Century Gothic" w:cs="Century Gothic"/>
                            <w:b/>
                            <w:bCs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Style w:val="divdocumentjobtitle"/>
                            <w:rFonts w:ascii="Century Gothic" w:eastAsia="Century Gothic" w:hAnsi="Century Gothic" w:cs="Century Gothic"/>
                            <w:b/>
                            <w:bCs/>
                          </w:rPr>
                          <w:t>Regional Sales &amp; Marketing Manager</w:t>
                        </w:r>
                        <w:r>
                          <w:rPr>
                            <w:rStyle w:val="singlecolumnspanpaddedlinenth-child1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  <w:r w:rsidR="007F4801">
                          <w:rPr>
                            <w:rStyle w:val="singlecolumnspanpaddedlinenth-child1"/>
                            <w:rFonts w:ascii="Century Gothic" w:hAnsi="Century Gothic" w:cs="Century Gothic" w:hint="eastAsia"/>
                            <w:sz w:val="22"/>
                            <w:szCs w:val="22"/>
                            <w:lang w:eastAsia="zh-CN"/>
                          </w:rPr>
                          <w:t xml:space="preserve">                        </w:t>
                        </w:r>
                        <w:r w:rsidR="007F48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Apr 2014 - Feb 2022</w:t>
                        </w:r>
                      </w:p>
                      <w:p w14:paraId="7F667FC8" w14:textId="77777777" w:rsidR="00296E4B" w:rsidRPr="007F4801" w:rsidRDefault="00000000">
                        <w:pPr>
                          <w:pStyle w:val="spanpaddedline"/>
                          <w:spacing w:line="320" w:lineRule="atLeast"/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F48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Beijing </w:t>
                        </w:r>
                        <w:proofErr w:type="spellStart"/>
                        <w:r w:rsidRPr="007F48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Huanengda</w:t>
                        </w:r>
                        <w:proofErr w:type="spellEnd"/>
                        <w:r w:rsidRPr="007F48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 Power Technology Co., Ltd., Beijing, China</w:t>
                        </w:r>
                        <w:r w:rsidRPr="007F4801"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1A411963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Managed key </w:t>
                        </w:r>
                        <w:r w:rsidRPr="00FC13EA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B2B 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client relationships across multiple provinces, covering </w:t>
                        </w:r>
                        <w:r w:rsidRPr="00FC13EA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35+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thermal power plants and state-owned enterprises</w:t>
                        </w:r>
                      </w:p>
                      <w:p w14:paraId="4E77BD03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Led end-to-end B2B sales cycle including prospecting, cold outreach, bidding, negotiation, and contract execution</w:t>
                        </w:r>
                      </w:p>
                      <w:p w14:paraId="629AF1F5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Achieved average annual contract value of RMB </w:t>
                        </w:r>
                        <w:r w:rsidRPr="00FC13EA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10 million+,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consistently contributing to company revenue growth</w:t>
                        </w:r>
                      </w:p>
                      <w:p w14:paraId="6D4123FC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Ranked No. 1 </w:t>
                        </w:r>
                        <w:r w:rsidRPr="00FC13EA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Top Sales Performer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nationally for outstanding B2B sales achievement</w:t>
                        </w:r>
                      </w:p>
                      <w:p w14:paraId="770E6E88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Developed new clients and expanded existing accounts, increasing regional market penetration</w:t>
                        </w:r>
                      </w:p>
                      <w:p w14:paraId="7FB35E80" w14:textId="310D599C" w:rsidR="00296E4B" w:rsidRDefault="00000000">
                        <w:pPr>
                          <w:pStyle w:val="documentulli"/>
                          <w:numPr>
                            <w:ilvl w:val="0"/>
                            <w:numId w:val="1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Conducted market and competitor analysis to </w:t>
                        </w:r>
                        <w:r w:rsidR="007F4801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optimize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sales strategies and improve competitive win rates</w:t>
                        </w:r>
                      </w:p>
                      <w:p w14:paraId="1F3D4186" w14:textId="77777777" w:rsidR="00296E4B" w:rsidRDefault="00000000">
                        <w:pPr>
                          <w:pStyle w:val="documentulli"/>
                          <w:numPr>
                            <w:ilvl w:val="0"/>
                            <w:numId w:val="14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Managed payment collection and ensured healthy cash flow management across the business</w:t>
                        </w:r>
                      </w:p>
                      <w:p w14:paraId="0C077040" w14:textId="77777777" w:rsidR="00296E4B" w:rsidRDefault="00000000">
                        <w:pPr>
                          <w:spacing w:line="200" w:lineRule="exact"/>
                          <w:textAlignment w:val="auto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3EDEB919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ivdocumentexpr-sec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25"/>
                    <w:gridCol w:w="9645"/>
                  </w:tblGrid>
                  <w:tr w:rsidR="00296E4B" w14:paraId="068761F7" w14:textId="77777777" w:rsidTr="007F4801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16FD365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25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A0D7EF7" w14:textId="6AF362C1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74624" behindDoc="0" locked="0" layoutInCell="1" allowOverlap="1" wp14:anchorId="179D1D7D" wp14:editId="0180F831">
                              <wp:simplePos x="0" y="0"/>
                              <wp:positionH relativeFrom="column">
                                <wp:posOffset>-394970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36" name="Picture 100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36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645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2CCA931" w14:textId="02753304" w:rsidR="00296E4B" w:rsidRPr="007F4801" w:rsidRDefault="00000000" w:rsidP="007F4801">
                        <w:pPr>
                          <w:pStyle w:val="divtwocolleftpaddingParagraph"/>
                          <w:tabs>
                            <w:tab w:val="left" w:pos="6570"/>
                          </w:tabs>
                          <w:spacing w:line="320" w:lineRule="atLeast"/>
                          <w:rPr>
                            <w:rStyle w:val="documentparagraphdateswrapper"/>
                            <w:rFonts w:ascii="Century Gothic" w:hAnsi="Century Gothic" w:cs="Century Gothic"/>
                            <w:b/>
                            <w:bCs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Style w:val="divdocumentjobtitle"/>
                            <w:rFonts w:ascii="Century Gothic" w:eastAsia="Century Gothic" w:hAnsi="Century Gothic" w:cs="Century Gothic"/>
                            <w:b/>
                            <w:bCs/>
                          </w:rPr>
                          <w:t>Product Control</w:t>
                        </w:r>
                        <w:r>
                          <w:rPr>
                            <w:rStyle w:val="singlecolumnspanpaddedlinenth-child1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  <w:r w:rsidR="007F4801">
                          <w:rPr>
                            <w:rStyle w:val="singlecolumnspanpaddedlinenth-child1"/>
                            <w:rFonts w:ascii="Century Gothic" w:hAnsi="Century Gothic" w:cs="Century Gothic" w:hint="eastAsia"/>
                            <w:sz w:val="22"/>
                            <w:szCs w:val="22"/>
                            <w:lang w:eastAsia="zh-CN"/>
                          </w:rPr>
                          <w:t xml:space="preserve">                                                                       </w:t>
                        </w:r>
                        <w:r w:rsidR="007F48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Jan 2010 - Jun 2012</w:t>
                        </w:r>
                      </w:p>
                      <w:p w14:paraId="70838B79" w14:textId="77777777" w:rsidR="00296E4B" w:rsidRPr="007F4801" w:rsidRDefault="00000000">
                        <w:pPr>
                          <w:pStyle w:val="spanpaddedline"/>
                          <w:spacing w:line="320" w:lineRule="atLeast"/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F4801"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GlobalFoundries Singapore Pte. Ltd., Singapore</w:t>
                        </w:r>
                        <w:r w:rsidRPr="007F4801"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18A9686" w14:textId="1A5DC590" w:rsidR="00296E4B" w:rsidRDefault="00000000">
                        <w:pPr>
                          <w:pStyle w:val="documentulli"/>
                          <w:numPr>
                            <w:ilvl w:val="0"/>
                            <w:numId w:val="15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Improved production efficiency through process </w:t>
                        </w:r>
                        <w:r w:rsidR="007F4801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optimization</w:t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and quality control initiatives</w:t>
                        </w:r>
                      </w:p>
                      <w:p w14:paraId="3CBD4602" w14:textId="77777777" w:rsidR="00296E4B" w:rsidRPr="007F4801" w:rsidRDefault="00000000">
                        <w:pPr>
                          <w:pStyle w:val="documentulli"/>
                          <w:numPr>
                            <w:ilvl w:val="0"/>
                            <w:numId w:val="15"/>
                          </w:numPr>
                          <w:spacing w:line="320" w:lineRule="atLeast"/>
                          <w:ind w:left="260" w:hanging="261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Selected for short-term assignment in Germany based on outstanding performance — demonstrating adaptability and cross-cultural competence</w:t>
                        </w:r>
                      </w:p>
                      <w:p w14:paraId="2031E4E4" w14:textId="77777777" w:rsidR="007F4801" w:rsidRPr="007F4801" w:rsidRDefault="007F4801" w:rsidP="007F4801">
                        <w:pPr>
                          <w:pStyle w:val="documentulli"/>
                          <w:spacing w:line="320" w:lineRule="atLeast"/>
                          <w:ind w:left="260"/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</w:p>
                      <w:p w14:paraId="056952A8" w14:textId="6A1B3B59" w:rsidR="007F4801" w:rsidRDefault="00033649" w:rsidP="007F4801">
                        <w:pPr>
                          <w:pStyle w:val="documentparagraphwrapperdivheading"/>
                          <w:pBdr>
                            <w:top w:val="none" w:sz="0" w:space="20" w:color="auto"/>
                            <w:bottom w:val="none" w:sz="0" w:space="20" w:color="auto"/>
                          </w:pBdr>
                          <w:spacing w:line="320" w:lineRule="atLeast"/>
                          <w:rPr>
                            <w:rStyle w:val="documentsectiontitle"/>
                            <w:rFonts w:ascii="Century Gothic" w:hAnsi="Century Gothic"/>
                            <w:b/>
                            <w:bCs/>
                            <w:lang w:eastAsia="zh-CN"/>
                          </w:rPr>
                        </w:pPr>
                        <w:r>
                          <w:rPr>
                            <w:rStyle w:val="documentsectionparagraphwrapper"/>
                            <w:rFonts w:ascii="Century Gothic" w:eastAsia="Century Gothic" w:hAnsi="Century Gothic" w:cs="Century Gothic"/>
                            <w:b/>
                            <w:bCs/>
                            <w:noProof/>
                            <w:color w:val="34383C"/>
                            <w:sz w:val="22"/>
                            <w:szCs w:val="22"/>
                          </w:rPr>
                          <w:lastRenderedPageBreak/>
                          <w:drawing>
                            <wp:anchor distT="0" distB="0" distL="114300" distR="114300" simplePos="0" relativeHeight="251692032" behindDoc="0" locked="0" layoutInCell="1" allowOverlap="1" wp14:anchorId="31C0C550" wp14:editId="142BA91F">
                              <wp:simplePos x="0" y="0"/>
                              <wp:positionH relativeFrom="column">
                                <wp:posOffset>-546100</wp:posOffset>
                              </wp:positionH>
                              <wp:positionV relativeFrom="paragraph">
                                <wp:posOffset>132715</wp:posOffset>
                              </wp:positionV>
                              <wp:extent cx="443953" cy="444199"/>
                              <wp:effectExtent l="0" t="0" r="0" b="0"/>
                              <wp:wrapNone/>
                              <wp:docPr id="1303801919" name="Picture 13038019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38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3953" cy="4441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7F4801" w:rsidRPr="007F4801">
                          <w:rPr>
                            <w:rStyle w:val="documentsectiontitle"/>
                            <w:rFonts w:ascii="Century Gothic" w:hAnsi="Century Gothic"/>
                            <w:b/>
                            <w:bCs/>
                            <w:lang w:eastAsia="zh-CN"/>
                          </w:rPr>
                          <w:t xml:space="preserve">KEY ACHEIVMENT </w:t>
                        </w:r>
                      </w:p>
                      <w:p w14:paraId="7EEFC3F8" w14:textId="6A61FC27" w:rsidR="00AA16B9" w:rsidRPr="00740B2A" w:rsidRDefault="00AA16B9" w:rsidP="00AA16B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40" w:after="40" w:line="276" w:lineRule="auto"/>
                          <w:jc w:val="both"/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 xml:space="preserve">Awarded </w:t>
                        </w:r>
                        <w:r w:rsidRPr="00580E01">
                          <w:rPr>
                            <w:rFonts w:ascii="Century Gothic" w:hAnsi="Century Gothic"/>
                            <w:b/>
                            <w:bCs/>
                            <w:color w:val="1A1A1A"/>
                            <w:sz w:val="22"/>
                            <w:szCs w:val="22"/>
                          </w:rPr>
                          <w:t>'Heavy Hitters</w:t>
                        </w: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>' Top Performer twice at TDCX for outstanding revenue contribution in Meta advertising sales</w:t>
                        </w:r>
                      </w:p>
                      <w:p w14:paraId="4F3DF54F" w14:textId="2A04D950" w:rsidR="00AA16B9" w:rsidRPr="00740B2A" w:rsidRDefault="00AA16B9" w:rsidP="00AA16B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40" w:after="40" w:line="276" w:lineRule="auto"/>
                          <w:jc w:val="both"/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 xml:space="preserve">Recognised as Monthly </w:t>
                        </w:r>
                        <w:r w:rsidRPr="00580E01">
                          <w:rPr>
                            <w:rFonts w:ascii="Century Gothic" w:hAnsi="Century Gothic"/>
                            <w:b/>
                            <w:bCs/>
                            <w:color w:val="1A1A1A"/>
                            <w:sz w:val="22"/>
                            <w:szCs w:val="22"/>
                          </w:rPr>
                          <w:t>Top Producer</w:t>
                        </w: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 xml:space="preserve"> multiple times across client retention, upselling, and revenue growth KPIs</w:t>
                        </w:r>
                      </w:p>
                      <w:p w14:paraId="16F8A70D" w14:textId="77777777" w:rsidR="00AA16B9" w:rsidRPr="00740B2A" w:rsidRDefault="00AA16B9" w:rsidP="00AA16B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40" w:after="40" w:line="276" w:lineRule="auto"/>
                          <w:jc w:val="both"/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>Delivered 20%+ ROI improvements for SMB clients through strategic digital advertising optimisation</w:t>
                        </w:r>
                      </w:p>
                      <w:p w14:paraId="5C2D5EE9" w14:textId="4E029E69" w:rsidR="00AA16B9" w:rsidRPr="00740B2A" w:rsidRDefault="00AA16B9" w:rsidP="00AA16B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40" w:after="40" w:line="276" w:lineRule="auto"/>
                          <w:jc w:val="both"/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 xml:space="preserve">Ranked No. 1 </w:t>
                        </w:r>
                        <w:r w:rsidR="00580E01" w:rsidRPr="006C6CFB">
                          <w:rPr>
                            <w:rFonts w:ascii="Century Gothic" w:hAnsi="Century Gothic" w:hint="eastAsia"/>
                            <w:b/>
                            <w:bCs/>
                            <w:color w:val="1A1A1A"/>
                            <w:sz w:val="22"/>
                            <w:szCs w:val="22"/>
                          </w:rPr>
                          <w:t>Top</w:t>
                        </w:r>
                        <w:r w:rsidRPr="006C6CFB">
                          <w:rPr>
                            <w:rFonts w:ascii="Century Gothic" w:hAnsi="Century Gothic"/>
                            <w:b/>
                            <w:bCs/>
                            <w:color w:val="1A1A1A"/>
                            <w:sz w:val="22"/>
                            <w:szCs w:val="22"/>
                          </w:rPr>
                          <w:t xml:space="preserve"> Sales Performer</w:t>
                        </w: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 xml:space="preserve"> at Beijing </w:t>
                        </w:r>
                        <w:proofErr w:type="spellStart"/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>Huanengda</w:t>
                        </w:r>
                        <w:proofErr w:type="spellEnd"/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 xml:space="preserve"> Power Technology — RMB </w:t>
                        </w:r>
                        <w:r w:rsidRPr="00580E01">
                          <w:rPr>
                            <w:rFonts w:ascii="Century Gothic" w:hAnsi="Century Gothic"/>
                            <w:b/>
                            <w:bCs/>
                            <w:color w:val="1A1A1A"/>
                            <w:sz w:val="22"/>
                            <w:szCs w:val="22"/>
                          </w:rPr>
                          <w:t xml:space="preserve">10M+ </w:t>
                        </w: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>annual contracts</w:t>
                        </w:r>
                      </w:p>
                      <w:p w14:paraId="54459F5A" w14:textId="3284C4DE" w:rsidR="007F4801" w:rsidRPr="00033649" w:rsidRDefault="00AA16B9" w:rsidP="00AA16B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40" w:after="40" w:line="276" w:lineRule="auto"/>
                          <w:jc w:val="both"/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740B2A">
                          <w:rPr>
                            <w:rFonts w:ascii="Century Gothic" w:hAnsi="Century Gothic"/>
                            <w:color w:val="1A1A1A"/>
                            <w:sz w:val="22"/>
                            <w:szCs w:val="22"/>
                          </w:rPr>
                          <w:t>Selected for international assignment in Germany by GlobalFoundries — recognition of cross-functional excellent</w:t>
                        </w:r>
                      </w:p>
                      <w:p w14:paraId="2058290A" w14:textId="30996E32" w:rsidR="00033649" w:rsidRPr="00033649" w:rsidRDefault="00033649" w:rsidP="00033649">
                        <w:pPr>
                          <w:pStyle w:val="ListParagraph"/>
                          <w:spacing w:before="40" w:after="40" w:line="276" w:lineRule="auto"/>
                          <w:ind w:left="360"/>
                          <w:jc w:val="both"/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ocumentsectionparagraphwrapper"/>
                            <w:rFonts w:ascii="Century Gothic" w:eastAsia="Century Gothic" w:hAnsi="Century Gothic" w:cs="Century Gothic"/>
                            <w:b/>
                            <w:bCs/>
                            <w:noProof/>
                            <w:color w:val="34383C"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94080" behindDoc="0" locked="0" layoutInCell="1" allowOverlap="1" wp14:anchorId="0925537A" wp14:editId="2FD774BE">
                              <wp:simplePos x="0" y="0"/>
                              <wp:positionH relativeFrom="column">
                                <wp:posOffset>-545854</wp:posOffset>
                              </wp:positionH>
                              <wp:positionV relativeFrom="paragraph">
                                <wp:posOffset>9525</wp:posOffset>
                              </wp:positionV>
                              <wp:extent cx="443953" cy="444199"/>
                              <wp:effectExtent l="0" t="0" r="0" b="0"/>
                              <wp:wrapNone/>
                              <wp:docPr id="1659793940" name="Picture 16597939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38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3953" cy="4441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14:paraId="52544F29" w14:textId="752C7587" w:rsidR="00033649" w:rsidRDefault="00033649" w:rsidP="00033649">
                        <w:pPr>
                          <w:spacing w:before="40" w:after="40" w:line="276" w:lineRule="auto"/>
                          <w:jc w:val="both"/>
                          <w:rPr>
                            <w:rStyle w:val="span"/>
                            <w:rFonts w:ascii="Century Gothic" w:hAnsi="Century Gothic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 w:rsidRPr="00033649">
                          <w:rPr>
                            <w:rStyle w:val="span"/>
                            <w:rFonts w:ascii="Century Gothic" w:hAnsi="Century Gothic" w:hint="eastAsia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  <w:t>CERTIFICATIONS</w:t>
                        </w:r>
                      </w:p>
                      <w:p w14:paraId="7B57CF3E" w14:textId="5F694317" w:rsidR="00033649" w:rsidRPr="00033649" w:rsidRDefault="00033649" w:rsidP="0003364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40" w:after="40" w:line="276" w:lineRule="auto"/>
                          <w:jc w:val="both"/>
                          <w:rPr>
                            <w:rStyle w:val="span"/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03364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Meta Certified Media Planning Professional (Mar 2026</w:t>
                        </w:r>
                        <w:r w:rsidRPr="0003364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）</w:t>
                        </w:r>
                      </w:p>
                      <w:p w14:paraId="44337E77" w14:textId="643FB95F" w:rsidR="00296E4B" w:rsidRPr="00033649" w:rsidRDefault="00296E4B">
                        <w:pPr>
                          <w:spacing w:line="320" w:lineRule="atLeast"/>
                          <w:textAlignment w:val="auto"/>
                          <w:rPr>
                            <w:rStyle w:val="span"/>
                            <w:rFonts w:ascii="Century Gothic" w:hAnsi="Century Gothic" w:cs="Century Gothic"/>
                            <w:sz w:val="22"/>
                            <w:szCs w:val="22"/>
                            <w:lang w:eastAsia="zh-CN"/>
                          </w:rPr>
                        </w:pPr>
                      </w:p>
                    </w:tc>
                  </w:tr>
                </w:tbl>
                <w:p w14:paraId="12C60631" w14:textId="77777777" w:rsidR="00296E4B" w:rsidRDefault="00296E4B">
                  <w:pPr>
                    <w:rPr>
                      <w:rStyle w:val="documentsectiontitle"/>
                      <w:rFonts w:ascii="Century Gothic" w:eastAsia="Century Gothic" w:hAnsi="Century Gothic" w:cs="Century Gothic"/>
                      <w:b/>
                      <w:bCs/>
                      <w:color w:val="34383C"/>
                    </w:rPr>
                  </w:pPr>
                </w:p>
              </w:tc>
              <w:tc>
                <w:tcPr>
                  <w:tcW w:w="9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E847E3" w14:textId="77777777" w:rsidR="00296E4B" w:rsidRDefault="00000000">
                  <w:pPr>
                    <w:pStyle w:val="documentrightmargincellParagraph"/>
                    <w:spacing w:line="320" w:lineRule="atLeast"/>
                    <w:rPr>
                      <w:rStyle w:val="documentrightmargincell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ocumentrightmargincell"/>
                      <w:rFonts w:ascii="Century Gothic" w:eastAsia="Century Gothic" w:hAnsi="Century Gothic" w:cs="Century Gothic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</w:tr>
          </w:tbl>
          <w:p w14:paraId="360E994D" w14:textId="77777777" w:rsidR="00296E4B" w:rsidRDefault="00296E4B">
            <w:pPr>
              <w:rPr>
                <w:vanish/>
              </w:rPr>
            </w:pPr>
          </w:p>
          <w:tbl>
            <w:tblPr>
              <w:tblStyle w:val="documentsectio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20"/>
              <w:gridCol w:w="10190"/>
              <w:gridCol w:w="976"/>
            </w:tblGrid>
            <w:tr w:rsidR="00296E4B" w14:paraId="7E9BEBD9" w14:textId="77777777">
              <w:trPr>
                <w:tblCellSpacing w:w="0" w:type="dxa"/>
              </w:trPr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1BE986" w14:textId="77777777" w:rsidR="00296E4B" w:rsidRDefault="00296E4B">
                  <w:pPr>
                    <w:rPr>
                      <w:rStyle w:val="container-2"/>
                      <w:rFonts w:ascii="Century Gothic" w:eastAsia="Century Gothic" w:hAnsi="Century Gothic" w:cs="Century Gothic"/>
                    </w:rPr>
                  </w:pPr>
                </w:p>
              </w:tc>
              <w:tc>
                <w:tcPr>
                  <w:tcW w:w="10190" w:type="dxa"/>
                  <w:tcBorders>
                    <w:left w:val="single" w:sz="8" w:space="0" w:color="D7D7D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DAAF9D" w14:textId="7FA7F300" w:rsidR="00296E4B" w:rsidRDefault="00000000">
                  <w:pPr>
                    <w:pStyle w:val="documentparagraphwrapperdivheading"/>
                    <w:pBdr>
                      <w:top w:val="none" w:sz="0" w:space="20" w:color="auto"/>
                      <w:bottom w:val="none" w:sz="0" w:space="20" w:color="auto"/>
                    </w:pBdr>
                    <w:spacing w:line="320" w:lineRule="atLeast"/>
                    <w:ind w:left="500"/>
                    <w:rPr>
                      <w:rStyle w:val="documentsectionparagraphwrapper"/>
                      <w:rFonts w:ascii="Century Gothic" w:eastAsia="Century Gothic" w:hAnsi="Century Gothic" w:cs="Century Gothic"/>
                      <w:b/>
                      <w:bCs/>
                      <w:color w:val="34383C"/>
                      <w:sz w:val="22"/>
                      <w:szCs w:val="22"/>
                    </w:rPr>
                  </w:pPr>
                  <w:r>
                    <w:rPr>
                      <w:rStyle w:val="documentsectionparagraphwrapper"/>
                      <w:rFonts w:ascii="Century Gothic" w:eastAsia="Century Gothic" w:hAnsi="Century Gothic" w:cs="Century Gothic"/>
                      <w:b/>
                      <w:bCs/>
                      <w:noProof/>
                      <w:color w:val="34383C"/>
                      <w:sz w:val="22"/>
                      <w:szCs w:val="22"/>
                    </w:rPr>
                    <w:drawing>
                      <wp:anchor distT="0" distB="0" distL="114300" distR="114300" simplePos="0" relativeHeight="251675648" behindDoc="0" locked="0" layoutInCell="1" allowOverlap="1" wp14:anchorId="4BBE109E" wp14:editId="55906CAB">
                        <wp:simplePos x="0" y="0"/>
                        <wp:positionH relativeFrom="column">
                          <wp:posOffset>-228600</wp:posOffset>
                        </wp:positionH>
                        <wp:positionV relativeFrom="paragraph">
                          <wp:posOffset>152400</wp:posOffset>
                        </wp:positionV>
                        <wp:extent cx="443953" cy="444199"/>
                        <wp:effectExtent l="0" t="0" r="0" b="0"/>
                        <wp:wrapNone/>
                        <wp:docPr id="100038" name="Picture 1000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8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953" cy="444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sectiontitle"/>
                      <w:rFonts w:ascii="Century Gothic" w:eastAsia="Century Gothic" w:hAnsi="Century Gothic" w:cs="Century Gothic"/>
                      <w:b/>
                      <w:bCs/>
                      <w:color w:val="34383C"/>
                    </w:rPr>
                    <w:t>EDUCATION</w:t>
                  </w: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1400"/>
                    <w:gridCol w:w="8270"/>
                  </w:tblGrid>
                  <w:tr w:rsidR="00296E4B" w14:paraId="0929B166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690167D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0BBAE5F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76672" behindDoc="0" locked="0" layoutInCell="1" allowOverlap="1" wp14:anchorId="20A5B750" wp14:editId="10762DB7">
                              <wp:simplePos x="0" y="0"/>
                              <wp:positionH relativeFrom="column">
                                <wp:posOffset>-394970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40" name="Picture 1000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40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Jan 2017</w:t>
                        </w:r>
                        <w:r>
                          <w:rPr>
                            <w:rStyle w:val="documentparagraphdateswrapp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2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B1D611B" w14:textId="756C61A3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ocumentparagraphdateswrapp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degree"/>
                            <w:rFonts w:ascii="Century Gothic" w:eastAsia="Century Gothic" w:hAnsi="Century Gothic" w:cs="Century Gothic"/>
                          </w:rPr>
                          <w:t xml:space="preserve">Bachelor's Degree: </w:t>
                        </w:r>
                        <w:r>
                          <w:rPr>
                            <w:rStyle w:val="programline"/>
                            <w:rFonts w:ascii="Century Gothic" w:eastAsia="Century Gothic" w:hAnsi="Century Gothic" w:cs="Century Gothic"/>
                          </w:rPr>
                          <w:t>Energy Management</w:t>
                        </w:r>
                        <w:r>
                          <w:rPr>
                            <w:rStyle w:val="singlecolumnspanpaddedlinenth-child1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123268B" w14:textId="77777777" w:rsidR="00296E4B" w:rsidRPr="00740B2A" w:rsidRDefault="00000000">
                        <w:pPr>
                          <w:pStyle w:val="spanpaddedline"/>
                          <w:spacing w:line="320" w:lineRule="atLeast"/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 w:rsidRPr="00740B2A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University of International Business and Economics</w:t>
                        </w:r>
                      </w:p>
                      <w:p w14:paraId="1C8A8554" w14:textId="77777777" w:rsidR="00296E4B" w:rsidRDefault="00296E4B">
                        <w:pPr>
                          <w:pStyle w:val="spanpaddedline"/>
                          <w:spacing w:line="320" w:lineRule="atLeast"/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F874D47" w14:textId="77777777" w:rsidR="00296E4B" w:rsidRDefault="00296E4B">
                  <w:pPr>
                    <w:rPr>
                      <w:vanish/>
                    </w:rPr>
                  </w:pPr>
                </w:p>
                <w:tbl>
                  <w:tblPr>
                    <w:tblStyle w:val="documentparagraphwrapperdivparagraph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1400"/>
                    <w:gridCol w:w="8270"/>
                  </w:tblGrid>
                  <w:tr w:rsidR="00296E4B" w14:paraId="497D3E40" w14:textId="77777777" w:rsidTr="00AA16B9">
                    <w:trPr>
                      <w:trHeight w:val="15"/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4AC719D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68F5F31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ivtwocolleftpadding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Style w:val="divtwocolleftpadding"/>
                            <w:rFonts w:ascii="Century Gothic" w:eastAsia="Century Gothic" w:hAnsi="Century Gothic" w:cs="Century Gothic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77696" behindDoc="0" locked="0" layoutInCell="1" allowOverlap="1" wp14:anchorId="20C47B0E" wp14:editId="2CB19D0E">
                              <wp:simplePos x="0" y="0"/>
                              <wp:positionH relativeFrom="column">
                                <wp:posOffset>-394970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164897" cy="164988"/>
                              <wp:effectExtent l="0" t="0" r="0" b="0"/>
                              <wp:wrapNone/>
                              <wp:docPr id="100042" name="Picture 1000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42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897" cy="1649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>
                          <w:rPr>
                            <w:rStyle w:val="span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>Jan 2010</w:t>
                        </w:r>
                        <w:r>
                          <w:rPr>
                            <w:rStyle w:val="documentparagraphdateswrapp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270" w:type="dxa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5439565" w14:textId="77777777" w:rsidR="00296E4B" w:rsidRDefault="00000000">
                        <w:pPr>
                          <w:pStyle w:val="divtwocolleftpaddingParagraph"/>
                          <w:spacing w:line="320" w:lineRule="atLeast"/>
                          <w:rPr>
                            <w:rStyle w:val="documentparagraphdateswrapper"/>
                            <w:rFonts w:ascii="Century Gothic" w:eastAsia="Century Gothic" w:hAnsi="Century Gothic" w:cs="Century Gothic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degree"/>
                            <w:rFonts w:ascii="Century Gothic" w:eastAsia="Century Gothic" w:hAnsi="Century Gothic" w:cs="Century Gothic"/>
                          </w:rPr>
                          <w:t xml:space="preserve">Diploma: </w:t>
                        </w:r>
                        <w:r>
                          <w:rPr>
                            <w:rStyle w:val="programline"/>
                            <w:rFonts w:ascii="Century Gothic" w:eastAsia="Century Gothic" w:hAnsi="Century Gothic" w:cs="Century Gothic"/>
                          </w:rPr>
                          <w:t>International Logistics Management</w:t>
                        </w:r>
                        <w:r>
                          <w:rPr>
                            <w:rStyle w:val="singlecolumnspanpaddedlinenth-child1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CC71F2E" w14:textId="77777777" w:rsidR="00296E4B" w:rsidRPr="00740B2A" w:rsidRDefault="00000000">
                        <w:pPr>
                          <w:pStyle w:val="spanpaddedline"/>
                          <w:spacing w:line="320" w:lineRule="atLeast"/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  <w:r w:rsidRPr="00740B2A">
                          <w:rPr>
                            <w:rStyle w:val="span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  <w:t>Yantai Vocational College</w:t>
                        </w:r>
                      </w:p>
                      <w:p w14:paraId="0E03F93C" w14:textId="77777777" w:rsidR="00296E4B" w:rsidRDefault="00296E4B">
                        <w:pPr>
                          <w:pStyle w:val="spanpaddedline"/>
                          <w:spacing w:line="320" w:lineRule="atLeast"/>
                          <w:rPr>
                            <w:rStyle w:val="documentparagraphsinglecolumnCharacter"/>
                            <w:rFonts w:ascii="Century Gothic" w:eastAsia="Century Gothic" w:hAnsi="Century Gothic" w:cs="Century Gothic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4C9F3B7" w14:textId="77777777" w:rsidR="00296E4B" w:rsidRDefault="00296E4B">
                  <w:pPr>
                    <w:rPr>
                      <w:rStyle w:val="documentsectiontitle"/>
                      <w:rFonts w:ascii="Century Gothic" w:eastAsia="Century Gothic" w:hAnsi="Century Gothic" w:cs="Century Gothic"/>
                      <w:b/>
                      <w:bCs/>
                      <w:color w:val="34383C"/>
                    </w:rPr>
                  </w:pPr>
                </w:p>
              </w:tc>
              <w:tc>
                <w:tcPr>
                  <w:tcW w:w="9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97A4D9" w14:textId="77777777" w:rsidR="00296E4B" w:rsidRDefault="00000000">
                  <w:pPr>
                    <w:pStyle w:val="documentrightmargincellParagraph"/>
                    <w:spacing w:line="320" w:lineRule="atLeast"/>
                    <w:rPr>
                      <w:rStyle w:val="documentrightmargincell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ocumentrightmargincell"/>
                      <w:rFonts w:ascii="Century Gothic" w:eastAsia="Century Gothic" w:hAnsi="Century Gothic" w:cs="Century Gothic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EB3EDED" w14:textId="77777777" w:rsidR="00296E4B" w:rsidRDefault="00296E4B">
            <w:pPr>
              <w:rPr>
                <w:rStyle w:val="container-2"/>
                <w:rFonts w:ascii="Century Gothic" w:eastAsia="Century Gothic" w:hAnsi="Century Gothic" w:cs="Century Gothic"/>
              </w:rPr>
            </w:pPr>
          </w:p>
        </w:tc>
      </w:tr>
    </w:tbl>
    <w:p w14:paraId="0C75B662" w14:textId="77777777" w:rsidR="00296E4B" w:rsidRDefault="00296E4B">
      <w:pPr>
        <w:rPr>
          <w:rFonts w:ascii="Century Gothic" w:eastAsia="Century Gothic" w:hAnsi="Century Gothic" w:cs="Century Gothic"/>
          <w:sz w:val="22"/>
          <w:szCs w:val="22"/>
        </w:rPr>
      </w:pPr>
    </w:p>
    <w:sectPr w:rsidR="00296E4B">
      <w:headerReference w:type="default" r:id="rId13"/>
      <w:footerReference w:type="default" r:id="rId14"/>
      <w:pgSz w:w="11906" w:h="16838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51AA" w14:textId="77777777" w:rsidR="006A1C70" w:rsidRDefault="006A1C70">
      <w:pPr>
        <w:spacing w:line="240" w:lineRule="auto"/>
      </w:pPr>
      <w:r>
        <w:separator/>
      </w:r>
    </w:p>
  </w:endnote>
  <w:endnote w:type="continuationSeparator" w:id="0">
    <w:p w14:paraId="5D4C2A30" w14:textId="77777777" w:rsidR="006A1C70" w:rsidRDefault="006A1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E6E93058-30B0-40EB-8178-AF285284D1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2" w:fontKey="{A06CD790-35E4-4867-BD21-75DE2C02A9EE}"/>
    <w:embedBold r:id="rId3" w:fontKey="{7FF3A7B5-0D77-42D5-9367-79FF8BA3C46C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4" w:subsetted="1" w:fontKey="{5E270C9C-168B-4E4F-9D73-7B51C3F9FF37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5" w:fontKey="{D812CD95-B34A-4C3F-B2FE-FC2C22FF7DA7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6" w:fontKey="{5948AEFE-AF85-4F30-868E-DEABB1ADF05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0607" w14:textId="77777777" w:rsidR="00296E4B" w:rsidRDefault="00000000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4477" w14:textId="77777777" w:rsidR="006A1C70" w:rsidRDefault="006A1C70">
      <w:pPr>
        <w:spacing w:line="240" w:lineRule="auto"/>
      </w:pPr>
      <w:r>
        <w:separator/>
      </w:r>
    </w:p>
  </w:footnote>
  <w:footnote w:type="continuationSeparator" w:id="0">
    <w:p w14:paraId="1FE16CBB" w14:textId="77777777" w:rsidR="006A1C70" w:rsidRDefault="006A1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2ECB" w14:textId="77777777" w:rsidR="00296E4B" w:rsidRDefault="00000000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9F6B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00D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5CE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0472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94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BA2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6281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A0C0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4080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F460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E28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4A1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A0A5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7052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32C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0C7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FA0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046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3447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3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A6B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2A08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06F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5C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48C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84D6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30C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CE46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BC2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7CF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2AA7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D850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BC22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C4A2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D49C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361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0B24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78E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B81D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4C6A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10E1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4C2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2A5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3847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6C7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ACCF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4A3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FAC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40B7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16C3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4C58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6292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524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9CF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D402C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A2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DED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E013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E26B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3674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DEA8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6889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9CEA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B563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F04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667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088C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0A8D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0EE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4A31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DC4B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7EBA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B78C2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3090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144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2AB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2889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66EE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76E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665D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627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22B28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1A0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2EC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521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FA47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C4A8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4C81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125B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AC7E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93965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12AA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3C8F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32C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ACDC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DE96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28F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F80D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A675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7772C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B84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82C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5CD3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044F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5045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C63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94FE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109D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93E0A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F80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BA46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6A5D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F2EA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7C9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38DD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1E09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0ADD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4EFC7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F00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C87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526A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1C03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3E9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50B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366E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2A8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D5B2C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2CC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C44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A26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3067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70B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0E60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B61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F2AC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9C73A74"/>
    <w:multiLevelType w:val="hybridMultilevel"/>
    <w:tmpl w:val="9B5A755E"/>
    <w:lvl w:ilvl="0" w:tplc="A134D28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4D413F8">
      <w:numFmt w:val="decimal"/>
      <w:lvlText w:val=""/>
      <w:lvlJc w:val="left"/>
    </w:lvl>
    <w:lvl w:ilvl="2" w:tplc="99CA6E0C">
      <w:numFmt w:val="decimal"/>
      <w:lvlText w:val=""/>
      <w:lvlJc w:val="left"/>
    </w:lvl>
    <w:lvl w:ilvl="3" w:tplc="64AC964A">
      <w:numFmt w:val="decimal"/>
      <w:lvlText w:val=""/>
      <w:lvlJc w:val="left"/>
    </w:lvl>
    <w:lvl w:ilvl="4" w:tplc="23E0942E">
      <w:numFmt w:val="decimal"/>
      <w:lvlText w:val=""/>
      <w:lvlJc w:val="left"/>
    </w:lvl>
    <w:lvl w:ilvl="5" w:tplc="4848826A">
      <w:numFmt w:val="decimal"/>
      <w:lvlText w:val=""/>
      <w:lvlJc w:val="left"/>
    </w:lvl>
    <w:lvl w:ilvl="6" w:tplc="A1141AD4">
      <w:numFmt w:val="decimal"/>
      <w:lvlText w:val=""/>
      <w:lvlJc w:val="left"/>
    </w:lvl>
    <w:lvl w:ilvl="7" w:tplc="92C870EC">
      <w:numFmt w:val="decimal"/>
      <w:lvlText w:val=""/>
      <w:lvlJc w:val="left"/>
    </w:lvl>
    <w:lvl w:ilvl="8" w:tplc="9FF63ECE">
      <w:numFmt w:val="decimal"/>
      <w:lvlText w:val=""/>
      <w:lvlJc w:val="left"/>
    </w:lvl>
  </w:abstractNum>
  <w:abstractNum w:abstractNumId="16" w15:restartNumberingAfterBreak="0">
    <w:nsid w:val="719C3BF5"/>
    <w:multiLevelType w:val="hybridMultilevel"/>
    <w:tmpl w:val="C6100ACA"/>
    <w:lvl w:ilvl="0" w:tplc="1EE8F8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9915">
    <w:abstractNumId w:val="0"/>
  </w:num>
  <w:num w:numId="2" w16cid:durableId="326639391">
    <w:abstractNumId w:val="1"/>
  </w:num>
  <w:num w:numId="3" w16cid:durableId="1960213307">
    <w:abstractNumId w:val="2"/>
  </w:num>
  <w:num w:numId="4" w16cid:durableId="2047489599">
    <w:abstractNumId w:val="3"/>
  </w:num>
  <w:num w:numId="5" w16cid:durableId="331034558">
    <w:abstractNumId w:val="4"/>
  </w:num>
  <w:num w:numId="6" w16cid:durableId="1636641359">
    <w:abstractNumId w:val="5"/>
  </w:num>
  <w:num w:numId="7" w16cid:durableId="1250314127">
    <w:abstractNumId w:val="6"/>
  </w:num>
  <w:num w:numId="8" w16cid:durableId="954676886">
    <w:abstractNumId w:val="7"/>
  </w:num>
  <w:num w:numId="9" w16cid:durableId="2006591529">
    <w:abstractNumId w:val="8"/>
  </w:num>
  <w:num w:numId="10" w16cid:durableId="686518611">
    <w:abstractNumId w:val="9"/>
  </w:num>
  <w:num w:numId="11" w16cid:durableId="809830092">
    <w:abstractNumId w:val="10"/>
  </w:num>
  <w:num w:numId="12" w16cid:durableId="1647541259">
    <w:abstractNumId w:val="11"/>
  </w:num>
  <w:num w:numId="13" w16cid:durableId="1594436792">
    <w:abstractNumId w:val="12"/>
  </w:num>
  <w:num w:numId="14" w16cid:durableId="1575041075">
    <w:abstractNumId w:val="13"/>
  </w:num>
  <w:num w:numId="15" w16cid:durableId="2116438733">
    <w:abstractNumId w:val="14"/>
  </w:num>
  <w:num w:numId="16" w16cid:durableId="1036348516">
    <w:abstractNumId w:val="15"/>
  </w:num>
  <w:num w:numId="17" w16cid:durableId="47530463">
    <w:abstractNumId w:val="15"/>
  </w:num>
  <w:num w:numId="18" w16cid:durableId="14683530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4B"/>
    <w:rsid w:val="00033649"/>
    <w:rsid w:val="001121C9"/>
    <w:rsid w:val="002252EB"/>
    <w:rsid w:val="00274E2D"/>
    <w:rsid w:val="00296E4B"/>
    <w:rsid w:val="002A5CD7"/>
    <w:rsid w:val="002C34E1"/>
    <w:rsid w:val="002C657E"/>
    <w:rsid w:val="00341393"/>
    <w:rsid w:val="00385942"/>
    <w:rsid w:val="003C4AC0"/>
    <w:rsid w:val="00405B10"/>
    <w:rsid w:val="004F5138"/>
    <w:rsid w:val="005460AC"/>
    <w:rsid w:val="00580E01"/>
    <w:rsid w:val="005D63B4"/>
    <w:rsid w:val="006070C6"/>
    <w:rsid w:val="00621D13"/>
    <w:rsid w:val="006A1C70"/>
    <w:rsid w:val="006C6CFB"/>
    <w:rsid w:val="00740B2A"/>
    <w:rsid w:val="0078292E"/>
    <w:rsid w:val="007F4801"/>
    <w:rsid w:val="009105C2"/>
    <w:rsid w:val="009B5CC0"/>
    <w:rsid w:val="00A051FD"/>
    <w:rsid w:val="00AA16B9"/>
    <w:rsid w:val="00D47BF1"/>
    <w:rsid w:val="00E06F97"/>
    <w:rsid w:val="00F13F0C"/>
    <w:rsid w:val="00F2166B"/>
    <w:rsid w:val="00FC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0F29"/>
  <w15:docId w15:val="{7EBA834A-AEFF-49F1-861C-860AE51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">
    <w:name w:val="document"/>
    <w:basedOn w:val="Normal"/>
    <w:pPr>
      <w:spacing w:line="320" w:lineRule="atLeast"/>
    </w:pPr>
  </w:style>
  <w:style w:type="character" w:customStyle="1" w:styleId="left-padding-cell">
    <w:name w:val="left-padding-cell"/>
    <w:basedOn w:val="DefaultParagraphFont"/>
    <w:rPr>
      <w:shd w:val="clear" w:color="auto" w:fill="34383C"/>
    </w:rPr>
  </w:style>
  <w:style w:type="character" w:customStyle="1" w:styleId="documentleft-box">
    <w:name w:val="document_left-box"/>
    <w:basedOn w:val="DefaultParagraphFont"/>
    <w:rPr>
      <w:shd w:val="clear" w:color="auto" w:fill="34383C"/>
    </w:rPr>
  </w:style>
  <w:style w:type="paragraph" w:customStyle="1" w:styleId="divdocumentdivnameSec">
    <w:name w:val="div_document_div_nameSec"/>
    <w:basedOn w:val="Normal"/>
    <w:pPr>
      <w:shd w:val="clear" w:color="auto" w:fill="373D48"/>
    </w:pPr>
    <w:rPr>
      <w:color w:val="FFFFFF"/>
      <w:shd w:val="clear" w:color="auto" w:fill="373D48"/>
    </w:rPr>
  </w:style>
  <w:style w:type="paragraph" w:customStyle="1" w:styleId="divdocumentdivPARAGRAPHNAME">
    <w:name w:val="div_document_div_PARAGRAPH_NAME"/>
    <w:basedOn w:val="Normal"/>
  </w:style>
  <w:style w:type="paragraph" w:customStyle="1" w:styleId="divdocumentdivname">
    <w:name w:val="div_document_div_name"/>
    <w:basedOn w:val="Normal"/>
  </w:style>
  <w:style w:type="character" w:customStyle="1" w:styleId="documentnamefName">
    <w:name w:val="document_name_fName"/>
    <w:basedOn w:val="DefaultParagraphFont"/>
    <w:rPr>
      <w:b/>
      <w:bCs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shd w:val="clear" w:color="auto" w:fill="34383C"/>
      <w:spacing w:line="420" w:lineRule="atLeast"/>
    </w:pPr>
    <w:rPr>
      <w:color w:val="FFFFFF"/>
      <w:sz w:val="32"/>
      <w:szCs w:val="32"/>
      <w:shd w:val="clear" w:color="auto" w:fill="34383C"/>
    </w:rPr>
  </w:style>
  <w:style w:type="paragraph" w:customStyle="1" w:styleId="divdocumentdivSECTIONCNTC">
    <w:name w:val="div_document_div_SECTION_CNTC"/>
    <w:basedOn w:val="Normal"/>
    <w:pPr>
      <w:shd w:val="clear" w:color="auto" w:fill="34383C"/>
    </w:pPr>
    <w:rPr>
      <w:color w:val="FFFFFF"/>
      <w:shd w:val="clear" w:color="auto" w:fill="34383C"/>
    </w:rPr>
  </w:style>
  <w:style w:type="paragraph" w:customStyle="1" w:styleId="divdocumentdivPARAGRAPHCNTC">
    <w:name w:val="div_document_div_PARAGRAPH_CNTC"/>
    <w:basedOn w:val="Normal"/>
  </w:style>
  <w:style w:type="character" w:customStyle="1" w:styleId="divdocumentdivaddressdiv">
    <w:name w:val="div_document_div_address_div"/>
    <w:basedOn w:val="DefaultParagraphFont"/>
  </w:style>
  <w:style w:type="paragraph" w:customStyle="1" w:styleId="divdocumentdivaddressdivParagraph">
    <w:name w:val="div_document_div_address_div Paragraph"/>
    <w:basedOn w:val="Normal"/>
  </w:style>
  <w:style w:type="character" w:customStyle="1" w:styleId="txtBold">
    <w:name w:val="txtBold"/>
    <w:basedOn w:val="DefaultParagraphFont"/>
    <w:rPr>
      <w:b/>
      <w:bCs/>
    </w:rPr>
  </w:style>
  <w:style w:type="table" w:customStyle="1" w:styleId="documentaddress">
    <w:name w:val="document_address"/>
    <w:basedOn w:val="TableNormal"/>
    <w:tblPr/>
  </w:style>
  <w:style w:type="paragraph" w:customStyle="1" w:styleId="documentleft-boxParagraph">
    <w:name w:val="document_left-box Paragraph"/>
    <w:basedOn w:val="Normal"/>
    <w:pPr>
      <w:pBdr>
        <w:top w:val="none" w:sz="0" w:space="24" w:color="auto"/>
        <w:bottom w:val="none" w:sz="0" w:space="15" w:color="auto"/>
        <w:right w:val="none" w:sz="0" w:space="5" w:color="auto"/>
      </w:pBdr>
      <w:shd w:val="clear" w:color="auto" w:fill="34383C"/>
      <w:textAlignment w:val="top"/>
    </w:pPr>
    <w:rPr>
      <w:shd w:val="clear" w:color="auto" w:fill="34383C"/>
    </w:rPr>
  </w:style>
  <w:style w:type="character" w:customStyle="1" w:styleId="documentright-box">
    <w:name w:val="document_right-box"/>
    <w:basedOn w:val="DefaultParagraphFont"/>
    <w:rPr>
      <w:shd w:val="clear" w:color="auto" w:fill="34383C"/>
    </w:rPr>
  </w:style>
  <w:style w:type="paragraph" w:customStyle="1" w:styleId="documenttopsectionfirstsection">
    <w:name w:val="document_topsection_firstsection"/>
    <w:basedOn w:val="Normal"/>
  </w:style>
  <w:style w:type="paragraph" w:customStyle="1" w:styleId="documentdivparagraph">
    <w:name w:val="document_div_paragraph"/>
    <w:basedOn w:val="Normal"/>
  </w:style>
  <w:style w:type="paragraph" w:customStyle="1" w:styleId="documentprflPic">
    <w:name w:val="document_prflPic"/>
    <w:basedOn w:val="Normal"/>
    <w:pPr>
      <w:jc w:val="right"/>
    </w:pPr>
  </w:style>
  <w:style w:type="paragraph" w:customStyle="1" w:styleId="documentprflPicdiv">
    <w:name w:val="document_prflPic &gt; div"/>
    <w:basedOn w:val="Normal"/>
    <w:pPr>
      <w:jc w:val="right"/>
    </w:pPr>
  </w:style>
  <w:style w:type="character" w:customStyle="1" w:styleId="documentprflPicimg">
    <w:name w:val="document_prflPic_img"/>
    <w:basedOn w:val="DefaultParagraphFont"/>
  </w:style>
  <w:style w:type="character" w:customStyle="1" w:styleId="right-padding-cell">
    <w:name w:val="right-padding-cell"/>
    <w:basedOn w:val="DefaultParagraphFont"/>
    <w:rPr>
      <w:shd w:val="clear" w:color="auto" w:fill="34383C"/>
    </w:rPr>
  </w:style>
  <w:style w:type="table" w:customStyle="1" w:styleId="documenttopsection">
    <w:name w:val="document_topsection"/>
    <w:basedOn w:val="TableNormal"/>
    <w:tblPr/>
  </w:style>
  <w:style w:type="character" w:customStyle="1" w:styleId="container-2">
    <w:name w:val="container-2"/>
    <w:basedOn w:val="DefaultParagraphFont"/>
  </w:style>
  <w:style w:type="paragraph" w:customStyle="1" w:styleId="documentsectionSECTIONSUMM">
    <w:name w:val="document_section_SECTION_SUMM"/>
    <w:basedOn w:val="Normal"/>
  </w:style>
  <w:style w:type="paragraph" w:customStyle="1" w:styleId="section-gap-div">
    <w:name w:val="section-gap-div"/>
    <w:basedOn w:val="Normal"/>
    <w:pPr>
      <w:spacing w:line="400" w:lineRule="atLeast"/>
    </w:pPr>
    <w:rPr>
      <w:sz w:val="40"/>
      <w:szCs w:val="40"/>
    </w:rPr>
  </w:style>
  <w:style w:type="paragraph" w:customStyle="1" w:styleId="documentparagraphsinglecolumn">
    <w:name w:val="document_paragraph_singlecolumn"/>
    <w:basedOn w:val="Normal"/>
  </w:style>
  <w:style w:type="paragraph" w:customStyle="1" w:styleId="p">
    <w:name w:val="p"/>
    <w:basedOn w:val="Normal"/>
  </w:style>
  <w:style w:type="character" w:customStyle="1" w:styleId="documentleftmargincell">
    <w:name w:val="document_leftmargincell"/>
    <w:basedOn w:val="DefaultParagraphFont"/>
  </w:style>
  <w:style w:type="paragraph" w:customStyle="1" w:styleId="documentleftmargincellParagraph">
    <w:name w:val="document_leftmargincell Paragraph"/>
    <w:basedOn w:val="Normal"/>
  </w:style>
  <w:style w:type="character" w:customStyle="1" w:styleId="documentsectionparagraphwrapper">
    <w:name w:val="document_section_paragraphwrapper"/>
    <w:basedOn w:val="DefaultParagraphFont"/>
  </w:style>
  <w:style w:type="paragraph" w:customStyle="1" w:styleId="documentsectionSECTIONSUMMsectionheading">
    <w:name w:val="document_section_SECTION_SUMM + section_heading"/>
    <w:basedOn w:val="Normal"/>
  </w:style>
  <w:style w:type="character" w:customStyle="1" w:styleId="documentheadingIcon">
    <w:name w:val="document_headingIcon"/>
    <w:basedOn w:val="DefaultParagraphFont"/>
  </w:style>
  <w:style w:type="character" w:customStyle="1" w:styleId="documentsectiontitle">
    <w:name w:val="document_sectiontitle"/>
    <w:basedOn w:val="DefaultParagraphFont"/>
    <w:rPr>
      <w:sz w:val="32"/>
      <w:szCs w:val="32"/>
    </w:rPr>
  </w:style>
  <w:style w:type="character" w:customStyle="1" w:styleId="divtwocolleftpadding">
    <w:name w:val="div_twocolleftpadding"/>
    <w:basedOn w:val="div"/>
    <w:rPr>
      <w:bdr w:val="none" w:sz="0" w:space="0" w:color="auto"/>
      <w:vertAlign w:val="baseline"/>
    </w:rPr>
  </w:style>
  <w:style w:type="character" w:customStyle="1" w:styleId="div">
    <w:name w:val="div"/>
    <w:basedOn w:val="DefaultParagraphFont"/>
    <w:rPr>
      <w:bdr w:val="none" w:sz="0" w:space="0" w:color="auto"/>
      <w:vertAlign w:val="baseline"/>
    </w:rPr>
  </w:style>
  <w:style w:type="character" w:customStyle="1" w:styleId="documentparagraphsinglecolumnCharacter">
    <w:name w:val="document_paragraph_singlecolumn Character"/>
    <w:basedOn w:val="DefaultParagraphFont"/>
  </w:style>
  <w:style w:type="character" w:customStyle="1" w:styleId="documentratingfieldp">
    <w:name w:val="document_ratingfield_p"/>
    <w:basedOn w:val="DefaultParagraphFont"/>
  </w:style>
  <w:style w:type="paragraph" w:customStyle="1" w:styleId="documentulli">
    <w:name w:val="document_ul_li"/>
    <w:basedOn w:val="Normal"/>
    <w:pPr>
      <w:pBdr>
        <w:left w:val="none" w:sz="0" w:space="3" w:color="auto"/>
      </w:pBdr>
    </w:pPr>
  </w:style>
  <w:style w:type="table" w:customStyle="1" w:styleId="documentparagraphwrapperdivparagraph">
    <w:name w:val="document_paragraphwrapper_div_paragraph"/>
    <w:basedOn w:val="TableNormal"/>
    <w:tblPr/>
  </w:style>
  <w:style w:type="character" w:customStyle="1" w:styleId="documentrightmargincell">
    <w:name w:val="document_rightmargincell"/>
    <w:basedOn w:val="DefaultParagraphFont"/>
  </w:style>
  <w:style w:type="paragraph" w:customStyle="1" w:styleId="documentrightmargincellParagraph">
    <w:name w:val="document_rightmargincell Paragraph"/>
    <w:basedOn w:val="Normal"/>
  </w:style>
  <w:style w:type="table" w:customStyle="1" w:styleId="documentsection">
    <w:name w:val="document_section"/>
    <w:basedOn w:val="TableNormal"/>
    <w:tblPr/>
  </w:style>
  <w:style w:type="paragraph" w:customStyle="1" w:styleId="documentparagraphwrapperdivheading">
    <w:name w:val="document_paragraphwrapper_div_heading"/>
    <w:basedOn w:val="Normal"/>
    <w:pPr>
      <w:pBdr>
        <w:left w:val="none" w:sz="0" w:space="25" w:color="auto"/>
      </w:pBdr>
    </w:pPr>
  </w:style>
  <w:style w:type="paragraph" w:customStyle="1" w:styleId="divtwocolleftpaddingParagraph">
    <w:name w:val="div_twocolleftpadding Paragraph"/>
    <w:basedOn w:val="divParagraph"/>
  </w:style>
  <w:style w:type="paragraph" w:customStyle="1" w:styleId="divParagraph">
    <w:name w:val="div Paragraph"/>
    <w:basedOn w:val="Normal"/>
  </w:style>
  <w:style w:type="character" w:customStyle="1" w:styleId="documentparagraphdateswrapper">
    <w:name w:val="document_paragraph_dates_wrapp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table" w:customStyle="1" w:styleId="divdocumentexpr-secdivparagraph">
    <w:name w:val="div_document_expr-sec_div_paragraph"/>
    <w:basedOn w:val="TableNormal"/>
    <w:tblPr/>
  </w:style>
  <w:style w:type="character" w:customStyle="1" w:styleId="degree">
    <w:name w:val="degree"/>
    <w:basedOn w:val="span"/>
    <w:rPr>
      <w:b/>
      <w:bCs/>
      <w:sz w:val="28"/>
      <w:szCs w:val="28"/>
      <w:bdr w:val="none" w:sz="0" w:space="0" w:color="auto"/>
      <w:vertAlign w:val="baseline"/>
    </w:rPr>
  </w:style>
  <w:style w:type="character" w:customStyle="1" w:styleId="programline">
    <w:name w:val="programline"/>
    <w:basedOn w:val="span"/>
    <w:rPr>
      <w:b/>
      <w:bCs/>
      <w:sz w:val="28"/>
      <w:szCs w:val="28"/>
      <w:bdr w:val="none" w:sz="0" w:space="0" w:color="auto"/>
      <w:vertAlign w:val="baseline"/>
    </w:rPr>
  </w:style>
  <w:style w:type="table" w:customStyle="1" w:styleId="documentbodyContainer">
    <w:name w:val="document_bodyContainer"/>
    <w:basedOn w:val="TableNormal"/>
    <w:tblPr/>
  </w:style>
  <w:style w:type="paragraph" w:styleId="ListParagraph">
    <w:name w:val="List Paragraph"/>
    <w:uiPriority w:val="1"/>
    <w:qFormat/>
    <w:rsid w:val="00AA16B9"/>
    <w:rPr>
      <w:rFonts w:ascii="Arial" w:hAnsi="Arial" w:cs="Arial"/>
      <w:lang w:val="en-SG" w:eastAsia="zh-CN"/>
    </w:rPr>
  </w:style>
  <w:style w:type="character" w:customStyle="1" w:styleId="documentparent-containerleft-box">
    <w:name w:val="document_parent-container_left-box"/>
    <w:basedOn w:val="DefaultParagraphFont"/>
    <w:rsid w:val="00F2166B"/>
    <w:rPr>
      <w:color w:val="FFFFFF"/>
      <w:shd w:val="clear" w:color="auto" w:fil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5887-6E90-425A-8417-EC239FFB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Angela Wang Yanyan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Wang Yanyan</dc:title>
  <dc:creator>Wang Yanyan</dc:creator>
  <cp:lastModifiedBy>Yao Kheng NG (ITE)</cp:lastModifiedBy>
  <cp:revision>2</cp:revision>
  <dcterms:created xsi:type="dcterms:W3CDTF">2026-06-04T03:18:00Z</dcterms:created>
  <dcterms:modified xsi:type="dcterms:W3CDTF">2026-06-04T03:18:00Z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8560ec99-8625-4c55-86fc-d6f1d6159344</vt:lpwstr>
  </property>
  <property fmtid="{D5CDD505-2E9C-101B-9397-08002B2CF9AE}" pid="3" name="x1ye=0">
    <vt:lpwstr>uGQAAB+LCAAAAAAAAAMUmjWyhQAAAw9EgVuJuzsd8HB3Of2ff4VM0myWpAQGhkQSIyCGoxGaoFiCYyESgiERoRneCSmqSPt9aMzwhp1FLHQCpWr4ovUoBIpB9hGFcYNylZqItcqfTOeGW4NCb31+k4arOwXYZLMSOZeAsw4nRdgHZdkudeUlydVpfCNDTlIAp0/iYssXq9cv4zEwuwk+qpkhTWwyRjcUpLy8bN4pBJRFsmA6rIPGr4iFH0RAUvH</vt:lpwstr>
  </property>
  <property fmtid="{D5CDD505-2E9C-101B-9397-08002B2CF9AE}" pid="4" name="x1ye=1">
    <vt:lpwstr>bU7eJzrA/uNnIxsDx+4Ogy9WimMjPcYaMmRMXJ11j96zPYxEkGNZFz83k1QTbAHVMN0AWHTputILiQLHja0DRLO+A9WNrDnPGpKbhk7RipkXIxOX0bWSqnyqfKqOWSQBOi4AnxtoonBUJ2V3gOuPrDF0C8PTHkme0uCq6KYmjJ6ir8m9OveG7e4uH7ApaW7Uoabj6bbsdkFVO4orJqkyMxCt55o61Fz2WO7UM92n4y07YcdcZM8uK4tThTPw9Lf</vt:lpwstr>
  </property>
  <property fmtid="{D5CDD505-2E9C-101B-9397-08002B2CF9AE}" pid="5" name="x1ye=10">
    <vt:lpwstr>33A+5u8RGDhGBlGzAdVil+Xx9AROba+s2nxQpI306snsY4eh+++e0K912kDSINdYXgsz8YJFOIOsXaWQ2wbCFy+zwVoawdbjEsuW3XjDg6Akmmi+dpYS+LYAB5jhgEU1W2b2M7YcxAyt/Q0oU4HE8gjdpQmkHJc5Qul20gPv4sci8e1KuHbUohL7W8JYXGqvpG8AZ07dknWfmiUuNmZNPf4JN1qX478LbGpzG40dr7czzEQi+63BqP/VFzTpoOl</vt:lpwstr>
  </property>
  <property fmtid="{D5CDD505-2E9C-101B-9397-08002B2CF9AE}" pid="6" name="x1ye=100">
    <vt:lpwstr>cGOpVVLkQsAQAUUG69bfwPcMmoSjU1ZZb1efp1jFa2UXrGhnKIr/qODPuMyfJlptRC5zuQq+ZYY7CLUfRfaweImgQbfefeWXAxDCQiFuXD4420DQmLNCVcabS3AnFFKHATV7HzUXUg8bbHVdZKHzVzuN3496jBA6D2bVLs3a8sWHnucCwL29+4Cyj4YexK4iVIEztCQymtApAFLJEO4rya4Qk89rSW9jyNXzB3CuM88XKCu2TccjNlE5oDR3lL5</vt:lpwstr>
  </property>
  <property fmtid="{D5CDD505-2E9C-101B-9397-08002B2CF9AE}" pid="7" name="x1ye=101">
    <vt:lpwstr>XrwDVbMjTf6UrntCvz8C1FifPvTjtmgmxQZM0zlL6ssu6U08AGFqZQy57+GFn6cRT81CAUp8Fgxx9g0/MUkcyrDPx5Bwy74s0qJK3qah0KG9Rf5bzV5u9516o0Jl332NPqPmhC43NRA9o6kSblFVGHMUAuRNbCK7r69+8pxZT7vz79x+d+lknuGQAAA==</vt:lpwstr>
  </property>
  <property fmtid="{D5CDD505-2E9C-101B-9397-08002B2CF9AE}" pid="8" name="x1ye=11">
    <vt:lpwstr>89EW44naB7xHUpOdUvXICZdmqOEug4meWbmZgaUlt2225CenV38nEfFNq/PceBGNPnyY2Q3UZAZtnrtn4dAeI74RzWeT9t0Wgz22Y3pdlNKN8scWJsGuZ6Nuc3M9tFB3hRbo2erEBm37OEtojv8SF0wAbXv4W3Y47xln2MmVsHjs+QdkI8uumdVKBrChAd6Eg4s5SJN24s59bfHGO6TZprYGZiH/AJriSHvOFu3xF/OPQDKSPTXEdsyLfcSYm3u</vt:lpwstr>
  </property>
  <property fmtid="{D5CDD505-2E9C-101B-9397-08002B2CF9AE}" pid="9" name="x1ye=12">
    <vt:lpwstr>+jtlzAp/aEJvbnc+s1DxikN2Cp6eenQfFhJdKCfxUZG9zoW3FNYuBoTsu8WiIetlk78f+lTbF32zFCi/RW8ApKbgLQUII4Gf5ibjdpsznUjITLx+jr6vhdMX0aQqA2J9o6E3W9KGVl/2rnNK2AwNyxi+fVMixIfJq6X674eryX6KpZTN5FBIz35hoZNtoX3Pg7m6cIfhyC1Egr0GE5wyrZQ6KmJgx3Nl6ED9bq9ju+unx/zKeT6Z6uqd2Vuz9Vm</vt:lpwstr>
  </property>
  <property fmtid="{D5CDD505-2E9C-101B-9397-08002B2CF9AE}" pid="10" name="x1ye=13">
    <vt:lpwstr>whsBQByJeMWpxGf3IdWGv2K37mzkdYl+7/nCunkk+bn/NfEm8BvrLZodix76TGEGYvVUsX43zIW/6xHgIme4cs1O9rVVaoNXeJJnBhJN6ws57i+DD21iS4ztrLayHgeQRsU5V9XiUbZvcy7KZ+CZIH6vzMPHJczuhooJLSuoPX7pRK0XOdTpliEs1jfWqQiW1MkoGLEwnlVJu/gMpfMSN1w8NDo+dDSyUtkVqwHB0o2VUp1ZI7dRMS05PaoRTE5</vt:lpwstr>
  </property>
  <property fmtid="{D5CDD505-2E9C-101B-9397-08002B2CF9AE}" pid="11" name="x1ye=14">
    <vt:lpwstr>t8JmHiRZsxZpWJC8F3uSrmGUhGNjtbgNEskCLugIHbjo8YRQ5hWln5fQbVvj2XWFfiwxPhlv8dqpeYwFE797dLkSOJRb3SFbmn4Roh12LYo7lj7vC4K6tVtJvOO0I38hRy+DpeHaQrLNQhCU8bWQOBhIv+DijVEdrmyGptOjOnIprRgJGzbXljcmgGoUk9IT/yD9CxKfo3U44OkZ1LZS23zUPMdQdU/+wYCeIuIrxiyrdRDQmDBY7C5xlFNtq3q</vt:lpwstr>
  </property>
  <property fmtid="{D5CDD505-2E9C-101B-9397-08002B2CF9AE}" pid="12" name="x1ye=15">
    <vt:lpwstr>nX2vYiyue49vBUNUo47/lRioiprcQrH+1x8WzLwsR9pM9ZcE/3WEbSFNqjEWPRzYMGWth2Fh7m27WYrq6eYJoda1VjfBtMRlWG6BqN4iGCAAzRyWCQgg5IWbrXzzGBvudwfuMu2zP9AllWw4bYby5VNrGjXGRTpen3GXzENAGPHWzAL9AGaLPlxLIrpvuHOpWsE6L58prVqpd8VjG0MuyYUbzmWX7xkuE2TjPdr3ZlK2ZZOlLe0Jkq7iauB5IwT</vt:lpwstr>
  </property>
  <property fmtid="{D5CDD505-2E9C-101B-9397-08002B2CF9AE}" pid="13" name="x1ye=16">
    <vt:lpwstr>Un5oCGOyAQOPQNHbBzjF+m+PNRAEQDL3r1m4B1H5vUEiiAPfBSxf9B2koBXIkoFi7NTcs+oJ4ZCb/LaKYJ497nskouzD7beFA9RYEvWn4TqFzWLxNt5Wgu6xPg3EexKrzYAJHiCe5Z8ZfeYwAg+r9cA4/2lHYvkrU12hHK1f1en9iEMp4yZrKhLqbP/KCXbdEeelGDEzRWCgJJk+SwgyEHgk8erwLifeu5/9krx+yU/IfglIkxij9THsVWMEVwe</vt:lpwstr>
  </property>
  <property fmtid="{D5CDD505-2E9C-101B-9397-08002B2CF9AE}" pid="14" name="x1ye=17">
    <vt:lpwstr>M/FIkvSgkfNd1/kiOj1jrJ3FWiTcdgjsbrzBkgrXelaFPfX7gxdBMpJQFUhJ7xhzYjqyo0efHph+NPJczi7oSaRKp64Y6R7FMHkXHvI/LmW2ossBcODX8j76zG3pGE4pROteuNYOTRPR5Hd4yUetlNOJpRUK5yhfoN5I4a+eaZ/LEco8Ywd2PTFt7TlBOmluwftwPtEDB9hpiyM3OdOVrdBBoXWxY6HBPHNVQXK0XR8pebcnhHRHpLQHpEkJciX</vt:lpwstr>
  </property>
  <property fmtid="{D5CDD505-2E9C-101B-9397-08002B2CF9AE}" pid="15" name="x1ye=18">
    <vt:lpwstr>27L4yrGwIdRupgttqK2ryTBh6Xq7W1FJl0B14O0ObN8+26DX2zwVfeGz4hAGEEv+2fCNTM3X3vo5Bia5j7rr+c3qOi/sI0vpj7hBNKK9eXxBsodj6BAFmhIWuTbkoNC4RMrIfYEF3d/Cf6qWOlfovfKCT2TWgKo1Ubzqzf7QKZ+CEPHCw+78fs3NKiXFo9nGNa0bd8PLbjs2h/RwlcOkxBiUvwkRCt0dEeGqaWZ0Xpc3B6eUULV/LbjetbK8Txp</vt:lpwstr>
  </property>
  <property fmtid="{D5CDD505-2E9C-101B-9397-08002B2CF9AE}" pid="16" name="x1ye=19">
    <vt:lpwstr>nBKJKenBim1mPqLYYLV8QZOWvHlOiYnVbvaIW1wfSTQ0/x+ys/j0Z7ucMdpEmwtAv7gUWwKzAkfkkd50oCTGIrkWp9Rra2C7sD5ocvKUtECLlxShOTu7e0rSgxj9QGchiq7YNHWL17hqpKCWX5tl64lJKHvkebTsOAuapLsy4g56Pe9tgic4xYlDNjcblRwUK9j7d3jhoRybZWIJmJHDj+1cEfu6C/EKT/eaT+QQR6StHABL1Y9cMG94mLsp/24</vt:lpwstr>
  </property>
  <property fmtid="{D5CDD505-2E9C-101B-9397-08002B2CF9AE}" pid="17" name="x1ye=2">
    <vt:lpwstr>tipb0BX4MpaMQObHcMJG2JKjrvPUxFpp2kRp/id6DwjpEmB7OCSL1P4iYk6NWW0QW5mYQ0kzTfkbCKenc+HV3T/BqUbSPnbtfSuIQmiX/S7iQvb5s+K7JhH4EcAC9kLy0HdzOdYMkvGrokmJn+Yzv+MllT/RDrUoIEbT1vNvDX9g6jwFnz3EY7itEcuJs3V4NE1mhk3Ohb//V0O4RGW08grwMkGFlyo+qPspPHq0u9TP1MyQWPx0CBqyzx67RfA</vt:lpwstr>
  </property>
  <property fmtid="{D5CDD505-2E9C-101B-9397-08002B2CF9AE}" pid="18" name="x1ye=20">
    <vt:lpwstr>lCEWRq4GMLsjRFl3qgGzTDmBR+b031EnNH0wxKKW1lKghf+KB1sJKjUD17vQ1jtKhHIqsK1wvDqp3KPlQL84k8/ZM+HYRo8l6W/F8hnUI1j7pQlJ2nM3Vu2Qorj4xqryUY9tuRN3LSSz6krnPtQioYAUOFzLSGREooxRjQZe1gIpzcjWFneO8D+7egfZGsb84cGfiotR8bWryM7WPozVXd9qhd5WzVN5RNCc5oJtBCSRyulyCSHFlZ9A1pWj+DP</vt:lpwstr>
  </property>
  <property fmtid="{D5CDD505-2E9C-101B-9397-08002B2CF9AE}" pid="19" name="x1ye=21">
    <vt:lpwstr>XzUYajSzKBgtZaiALIbp3uiASazVF8+dFNHJr6XjQC0QRP729K9Z1fQPy3NzlGK13WmvWJ7PMujj5xGbWGcp6sw67B+GEhp+aZ5hjZjwEDjsAh0BazgWa62U9HzQqKqdfxRAQvuRc7Rjy65ViATlO7cIbvwpJs7aWMExoMnUpJQUjs2p9bD8oy84HQY9rdvYELUuHWgJG0vVsSBa1XQ5TD34HIxIcaNxIpXyWkAK1Bs4TdqYdY5ec4X+Mgk901Y</vt:lpwstr>
  </property>
  <property fmtid="{D5CDD505-2E9C-101B-9397-08002B2CF9AE}" pid="20" name="x1ye=22">
    <vt:lpwstr>sLkJkbPOdUGnfey+R5nWbg521p7IIJLs+1lBkJMM1pIjgkczuSTal1vAyHWzb6OJP1VAugNSqh+CY9IjK2NLSQpFYBiUcMzBG5wS65RsmiAP14RUFafehVHEjK/aHiiZdAMf2SmBxTC01h8kVONFnFn6Kc6BDbJud/rEAv33LQP+DdSDXSIE8yXl0TycEAFqfnMLh9/wGJl80e4yW1z9Pb83zKrwcFxfTOXJgsajnw4Sdjg29LrVtG8XcHNoix+</vt:lpwstr>
  </property>
  <property fmtid="{D5CDD505-2E9C-101B-9397-08002B2CF9AE}" pid="21" name="x1ye=23">
    <vt:lpwstr>c1avITDHnyv7t4CwvvrWcLvca7qDCE6ytJDGLuU6lTbcW+LdB8XCkXYexGiIQ4mU9bqCdgLXk5nYLqA9lrEsvmrQLaiTvIe1HTBbDKs2i3OssGVVNspNCrqNuk9ZGuT5Se4r4QI3w+IlM6+QMloW7OiNoOmb5T4YpplKrgaebpAdMv02ZLo5ctoVmCft+Q19vMzg7PVh0F4E/lppuInN9C9DsnUlPpDRNfzJmgBXCTCQ7s/10XqqAp9A5qq/a54</vt:lpwstr>
  </property>
  <property fmtid="{D5CDD505-2E9C-101B-9397-08002B2CF9AE}" pid="22" name="x1ye=24">
    <vt:lpwstr>n2pX0xW5g86DU3nUzjUZjdSbGD9CqG1+yHZkSrLILn1e4zJ4MvGcYH5rFiiqufZdIz2UvyDei1X0xva3IASnieqzbxU6uXPgix/7KOumaf+EZaJUbj6GSJ852x8Gon3sYBpB6jb3a56Rn2tyvkhMrJkLZxr4qSWwz6hJ60igL+5OinatshBYWyQq4kAS3C2Aoy9TomyWLIqdH8jfCwS1RH0jHzM//ZJ0MYtrdFTic4v/wpuGOtPM1V0eXzrn0Ij</vt:lpwstr>
  </property>
  <property fmtid="{D5CDD505-2E9C-101B-9397-08002B2CF9AE}" pid="23" name="x1ye=25">
    <vt:lpwstr>bzdhccb1JPB+8Wx2O+sVs2idfja95Q7TWr4p+gt5tLiCu8gNEk9ghAwL4DgVrJHOdj/4UAx0pNE3q5FNt6AG720iFDZ1QXrfYwc1ceaGRlvKDNPSneZQokcRE7u5ld8SH+QkvtcWw2EDlUz9sNg7XLsNrUbZ8JKsokV+krccCrCfchtm5vQTxY1ZALEBzzKxS69+LXy73TrDY0nIbiYLEaERKPREwsbBWDwgUEj8ryyuAvCH1wo+meJR67Q2jZc</vt:lpwstr>
  </property>
  <property fmtid="{D5CDD505-2E9C-101B-9397-08002B2CF9AE}" pid="24" name="x1ye=26">
    <vt:lpwstr>NfK7yQbFgV4b1cZll6Ln3YcqTg1rXvqzXF2lGZE2nZslq7SZowEtV6actfRO6o3AJwOWHgK88mkvckI950kYj1jvHeBSpXYYwGrHJJSNkjaQMuAZje1491yziqTg/3S4UJN5XH1mq/k+vr9lXgDrteKK4s+L5DqMWG3qRrqhjXTQjv3cL6QJgkTuax9pkVLAQYJpUN2O+G2H3QHOAiqD58a7dUoOJbUwNuvl1u/ZejeY5VgZNxeH8cOqqGBHaxJ</vt:lpwstr>
  </property>
  <property fmtid="{D5CDD505-2E9C-101B-9397-08002B2CF9AE}" pid="25" name="x1ye=27">
    <vt:lpwstr>tv2ccpJtcp0Icp9COOu2SXnl4kNql7hx8+X+AxEZYvX/SxVgEerjyK3yE0JEvW5DkwRfqoonJUDWCc4kAJwbuPN7JbdakDZdumd/oi0bcjuPQRh7YuBBS/UlUmBakUosrIeD2RD/aCk3UvsDXzRu4MBTq2W1beJ0m9pYm9FCj67pAG+b2AbHFjPStknhVfjxTtJ5EaCQNwU8GQuyXHQk6ctfapgK+/awI+oPBfw3sq8Xmh9fpagHrdsxGA8p7gM</vt:lpwstr>
  </property>
  <property fmtid="{D5CDD505-2E9C-101B-9397-08002B2CF9AE}" pid="26" name="x1ye=28">
    <vt:lpwstr>JVstda3u50MS2iOZD3iZaviH1xCFWsQsE+E21XVeWROlwQoTP5cHsIuQ8+Pc3jOwC/0qUejYdqUPfHLYUcwI/CkjMa9rCHS5To8jJgnRUJMhVlrQKVgej2CnAO4oF8wuTUogNolFG2Rd7cc0yw8axpG2zq+2DB7AxHjaURMYksj3ZyFn3l9viex/WluiCYfhFkQKkMM7P8cW3g6oREdWXro7lTwfueIXW5yMDVZJmeZpsexwkvrDHuMnaYsvf3Y</vt:lpwstr>
  </property>
  <property fmtid="{D5CDD505-2E9C-101B-9397-08002B2CF9AE}" pid="27" name="x1ye=29">
    <vt:lpwstr>O7xIsk65C4IP9BWjx2ivFx6qt4Ew7Yd32ofs8AYQO7KiEUdn8sHs6QVb6QkVAOnm3Hikmj7AqcTU7jhIrWzVWLwgBm7CpsU8VXet2uxfSHndT020CjENxXx75M2pxbwFAgWUqbPAB2HXU7h5n+sX69KzgzAF8Y9kvJAXTD+dswN/sS9VMwU9tT0beDnd1SQjh/XUy4drq6Or7fK9pOtnzbVsmni6usuUnih1j/1x8vRjGEL/AJKz9vZZeLygc37</vt:lpwstr>
  </property>
  <property fmtid="{D5CDD505-2E9C-101B-9397-08002B2CF9AE}" pid="28" name="x1ye=3">
    <vt:lpwstr>PQG5jiIcjWK3eLfFLwVwVRmhR2sWeH2mKxFxFUJubRBynt9j8l6sJUChwnl+9eE6UkYO3pX7g19BGwktl5nWFme5ix5P6fAAGv4pSGf6soxd3tPVHAqCIBbU+5P+lGEAZL5YALqi0vOBsCGjCt4F5OwMQcsRT+uYdDY9zJEnCTn1F0TJ7gIerut7jeT4YxDKcEL1791EBwJ0spvtULgsd1eA/hIsbo4RwV+xdR86/KLChHCwPMl58Kl2eZXRypc</vt:lpwstr>
  </property>
  <property fmtid="{D5CDD505-2E9C-101B-9397-08002B2CF9AE}" pid="29" name="x1ye=30">
    <vt:lpwstr>vDh0tFiv+2/rYMxWyzcsTh9hKuL0SBSWZgzDlK7WZXx4oDk0m5rsEmMiMRVKS24jkze4RIMB30QIGlstkU59SnUbp08jZ20xovGdajyqhuh1ej3B47lOnZy1qM/nI1W3DJchfK2+RuVH23hX1aqf4UmCczLzuEZfOD6bnjXWlkE9VQLTLcUgqW5i0SOoh5ml09dMcDkWFWPUD3hI7KDfRD/Y4ZiSe8NZ5DwKepGGl6a2wYP3es0HgceHlUPnHUT</vt:lpwstr>
  </property>
  <property fmtid="{D5CDD505-2E9C-101B-9397-08002B2CF9AE}" pid="30" name="x1ye=31">
    <vt:lpwstr>2KHdBiyOKDzRaU7G+QAB8b69Lk7gmwpaz8G6pdI4OEBEzjET0bE4gmrZhko5/taVIfaXs2ME8SsoqOznF2m7jd837kfZrg2IRP+GLr9RYiNnxcw8vO1m6qwxkfuKXjc5O1kBtyrTJpiuAuqA9gNWL9Emh4PGoDKrbyWo00SWeFcU4X659h0ZBFPkNbU2hkEMYX65QIlhAq1c/ma59KQJNBNuzQC9ZnRCIkNpHwx74qft3tZmSgqutxdjf/awn12</vt:lpwstr>
  </property>
  <property fmtid="{D5CDD505-2E9C-101B-9397-08002B2CF9AE}" pid="31" name="x1ye=32">
    <vt:lpwstr>Ak79hZXTKB6eDEV4BArOCoY6t9bS7bKiVrt7c2q9VKtfYPiwqrXbusFGat4MmalhB2UidYlLUrFdRxjk4sTtsejyogAZDcX0Z5XzW6veECq7IHx6eBbIVfnlVcDgOoc1Pslhrj0T7YUVhMTYghckb5PFp93AW+B3x7wO1/pDPQKd8Y/MkuLLebYkdO4aTa1baMlq514b836CBVnuJS9X3zL0n6b97dGvu2oLoRorZLdAMtFYZ2uTmsBuHDEF4HG</vt:lpwstr>
  </property>
  <property fmtid="{D5CDD505-2E9C-101B-9397-08002B2CF9AE}" pid="32" name="x1ye=33">
    <vt:lpwstr>fkSmLIJCK1AfYxSmsjPYdX4lVhE+kdPw6b0neTN4z1g8hPLYCCXkZkeGzpypa4YBY23R/f4qbaVSBEfuSafR9yloa+52GAymmVRKciyJ54WEX9Xo6m1Kb9FNStErKTD/BxnCvuVV8l5bUPvoRlqhP4W9gEWQIXl59+tweX/ql1qVHs/cXnL8nLHm8u5Eix9g2fUAMgLR08VSyXA49wlQBOdoRY/rVMHlzxuej5SeCTIQ6XTcAeFNQLBL+dsrzlf</vt:lpwstr>
  </property>
  <property fmtid="{D5CDD505-2E9C-101B-9397-08002B2CF9AE}" pid="33" name="x1ye=34">
    <vt:lpwstr>kkmMjFRJcvLx23MCi2kmSy3Qgzpb30uXtRW26YGzt+XcHX4eEG7mPjEqXzbOvKC6BdpSDDX8kcD6cTkZVascVqElQEL52EbDoK4q8HM1/0QUJVThgeT5Zz/JWOZcNyMJSSzIpFroZNRStKK7AHbQtnPazmeQODumMQSgWWti5+Fhuwkqy6cUF1DJ1An32+PDIcnnImTgY1PCF+LW8xlbFLFgEpC8bYMqe/4Cfx8oSbITAWFFC3UUItbphJpwwgv</vt:lpwstr>
  </property>
  <property fmtid="{D5CDD505-2E9C-101B-9397-08002B2CF9AE}" pid="34" name="x1ye=35">
    <vt:lpwstr>iazb8QCpO00v6YpMHR5MHFa16XiwrBbjJcQVN5kBSQ0A7KKDjwDWdPBjV6vvol52Sf5FB7l31+B7TsdfFPCEf4slH5+kUhd5WpgDHkPozs4DBXVNCKP9Ore6n4bz/vHm3ypvJI3xw93Cid4klzLPDkV4H5bJqHzk3jMveGf5e0BbpSdg+h+WWnrQ8kOcDUp+PX4NHJAwvs/N7gWMxUq08MlmTura7IUCFyAfjEzVRPn+8Wg5rrdccy4LzH3E6wP</vt:lpwstr>
  </property>
  <property fmtid="{D5CDD505-2E9C-101B-9397-08002B2CF9AE}" pid="35" name="x1ye=36">
    <vt:lpwstr>Bv2BXhSWCDtYENp9Oi6XSXdkZbyrmHCFqnkE5bkc9TysbCfWnQTovtNRwXpSHnv4lG+hVpJlzqhDwlPc/Ujouow7UMS3g0BN4HBXmqKm3mPqEAQNeWf0mihtRKTxE1vsDYcWI5m0C2t6TEtsAanJZBpall1bjloFRG8DQeJKKqEP6LDCO5tuB3HH/vWZyMDq8xHhR6u2+A1+g4wDxdKGuwOlDwz6JbdHq59xSXzWY5iwwEZUt5NXrC0Q9rv6Pqy</vt:lpwstr>
  </property>
  <property fmtid="{D5CDD505-2E9C-101B-9397-08002B2CF9AE}" pid="36" name="x1ye=37">
    <vt:lpwstr>Z2gWzjREKL2XJFdDTStjpnwlKAZNz2PpqTbB70SAPjNucZZSCFs9cFB3sBzBe+RwA0LKFWhLwBqO1140/YdzDctm4HRDGH04DcrOgaUQ4y83Pm2yIeLRuQ7E4PZ2faEPfYzP+1Feg2C5KeYMxmILyQTLH0UnlMh1JRvqd3G2f5teSfOi+6I6mZALJSQWMDC18cuwFDRPDRenNZIjDKQzaj7qIy+PFNb5c8dZUeVfuIJmByKKag6xp8CXh7Vp9wk</vt:lpwstr>
  </property>
  <property fmtid="{D5CDD505-2E9C-101B-9397-08002B2CF9AE}" pid="37" name="x1ye=38">
    <vt:lpwstr>GnZX4r9+UBzD6WkoufHGKZTkh7XpRQuwHxlzsd05bHgU3rWmi/Mrep1tIIQWwYc5MDNUJc4rxezr1s+aZc3gt83KcrIO0AM8IaD92Kng7qyTae0oXL402UVBhfaPFBFmdKVcGw4MXD0bGgtDFUjhhvD8PRUpx5FEKlA/4ZlhcwZ9en4bqT9aNArpyGnB8pybyf/biJBeIW1H6Z/MlWOGv3HOWSOOweC0Lh/i1kn6a9h6X2FIyKEoUR+iPLwV2ve</vt:lpwstr>
  </property>
  <property fmtid="{D5CDD505-2E9C-101B-9397-08002B2CF9AE}" pid="38" name="x1ye=39">
    <vt:lpwstr>g4hHk0TJYIKw+gCl0YY7xZ42hmTQx3nGxTiuK23IxYC1tAIgGqCc1fQkaAx0o9VmLRhOfTj0WH0RrtuS+PcOJ5vKHtudi9B5u3jroV/3wF3IC+xHEBf/pCI2F07W5nao6EzllOk8gaf2Byxj/qNLC5FA36ToQCOdFOWafTcnubIwIs/49QY3vdgWHpoDZoSBRqWK2aCx7AIMUMtemHz5IEkwY8mUuYj6J+z17Im/Vhdnk9yX7/5Z6/CKdQ8Kw5I</vt:lpwstr>
  </property>
  <property fmtid="{D5CDD505-2E9C-101B-9397-08002B2CF9AE}" pid="39" name="x1ye=4">
    <vt:lpwstr>OeqqoyuABTfR6lsZFOYMa3xfxnWnr7q8tnQew/vmxpdJLXFW/i73S8lV7t1Hl3EBYHKjtXxgoZHD6JV2+4i1W4+8cJNrAp5dwDKFD4DnMcjRBWzp2i5RN7hippOVeufpvsqvOS/HnuLfGk3bPMnRLhhLWo3F72FegDArRFuRgaG4KJgyzJEWKjRmj3gWeXoYfjQjU69T2cWRrO/YfM7ReDFd35Nh0HnXA+fTjfzh5IthD5M4A7SLibKBMEuic4o</vt:lpwstr>
  </property>
  <property fmtid="{D5CDD505-2E9C-101B-9397-08002B2CF9AE}" pid="40" name="x1ye=40">
    <vt:lpwstr>93H4cTSxD2RkdfRSoBNx7LnuVTjXz17LoDEZDSB9Yuw00ZcSHGlIrQA3QwA4EWmAkftNlahSqOvKLn5YN+gQDRvQfb5oTcP8fFplPN9OmdwBP3Ahl5orSmknXMRIJf+VBiHTte6nis6P0H5mewr37o0iCAGzwEZBPT+BAHTJdaziLbATHr8XBNC++/bmT1FVwEBQhbchyjTrviEnUiTukX7bzUG+izwnDrFuKYymTFsRfkxIMvi1HDBVGt41dIE</vt:lpwstr>
  </property>
  <property fmtid="{D5CDD505-2E9C-101B-9397-08002B2CF9AE}" pid="41" name="x1ye=41">
    <vt:lpwstr>ub+LpJoIZq79XvOg1GmsrPw/oltnrWrXCIxLFCtH1ZXHh5IbViCWapyf4dbaVbx726Bs8hFBIOVPDQyQPR1GZRbZoKXVAvYOBVa8AQBdMA7d9fDu3XCGNbbSML4f03oLKRJiLHPI3mSPlj9onPl7h59MCDGfG4mBRi7Z4m9keBxvuaxw6fmBucurIwne1Z+zUmUilCN6NcK45Ugd1EiYudXyBjFdskPAvLSvhnNqV3+/utBV07ZZ7bHwqLnKfkL</vt:lpwstr>
  </property>
  <property fmtid="{D5CDD505-2E9C-101B-9397-08002B2CF9AE}" pid="42" name="x1ye=42">
    <vt:lpwstr>jHKEPUbmB6OiAPNbJePeFBr31qXLzA10rbPSSmZ64dJllbFbYWWCMkc2QEYfWgdc19HEdhTNw6ZJh6ioKnzp5Z+D9ZC1ym3qckS9hRwkm4bqPIsShrsW9wGRG5uG+FPoHovXc4XhUqMY4JR8Zrr64RNoMpfUJWAdEqxw5XRQiU1orLrl7O/dlmku+r9DenWXwYfDuCgc89ceq2XWiWZISLxbMAuRCW1tnrFawgKWywOoVMrVpCmF6gBeOrvxTsO</vt:lpwstr>
  </property>
  <property fmtid="{D5CDD505-2E9C-101B-9397-08002B2CF9AE}" pid="43" name="x1ye=43">
    <vt:lpwstr>UIF7vQaenTl7oFeF1oDuvS7kfByAW2eb/1nN+4kGeyIr58FzQ6byXotbwn2glcgqlpOF8NZAtqhGL/OFm0X/CzWMvWDlkw5jCXzBg/n/pp3As5+dDVnI1XrAXYS/wWkNIur2Ookv/qp0jwoI9//3XZO/S1njnjj1Sg2S2EpTreb1xvXGcYA8wflEvI9LAf51CJzq/nuPUOxYw/NBCLrl13t6s1CkgcM/C0iVb/6pG4YyLKPYGm0/FJEfXZPkFM6</vt:lpwstr>
  </property>
  <property fmtid="{D5CDD505-2E9C-101B-9397-08002B2CF9AE}" pid="44" name="x1ye=44">
    <vt:lpwstr>c5PLb/ODz4688VYitvf7oT7mUQfWZpM8phzYyPUz8UHRLtYqdLDaIER5ljYSbhuZDCy1IQayXrVQRHHaoL2SEi13+7dJ2NhCE7sbfbrdeoTx3dMYDsbRNRq3wPmZ5HXrcoNl8l+bIJD65Q/oGIgonjZX5aZS5y2lpOcJ2CzMGrSAjoGBCaYfElv1nKxrgNNnbWTRl4zwi85xBc3pLZDOlnCsAfqGKARafYLboHkN3z715w2DQIYI/tJbiRfB1+b</vt:lpwstr>
  </property>
  <property fmtid="{D5CDD505-2E9C-101B-9397-08002B2CF9AE}" pid="45" name="x1ye=45">
    <vt:lpwstr>apj1pcA2PCU7xiQZZEWkVp+llpG/87tnroCDP+zg0GNcq+DFjYpjd+VphqpI9489VPNmZp42A2SrzQhAPPTlmRryF2TnPpaJ4aQKlcZKJAMkt2m5ukI8ErqK8MIgQ4SIgtdRfZBC6tj1RlULDaTBLO2Bp+BEfEw7gtjsDTcAGta9kJFJjYxU8qng0h1xB/xsekmovVuOrzMB0dmLFVwsVsxzGo/BZxbTB5DMvabSOjAd+o/LjGIDoyUQE4JsR5n</vt:lpwstr>
  </property>
  <property fmtid="{D5CDD505-2E9C-101B-9397-08002B2CF9AE}" pid="46" name="x1ye=46">
    <vt:lpwstr>QbngFxrdbcdk/4sKRIfiJyBZXnqmNozaY4ndfZa+ChSg+KPavPIECcRkDwQMiHnpwUgmBSUsULp28mnOG9nIDtyF3H1eyvzvG6btGAlx9kYqpf0UAy92tnxiCH/feFOagVhRITqlH5s05p1nhjHGU5lO90tUte7fs5Vcu25ZTFv1+QjYgAObOPsENo+08ZZIaO90iF43aXf/2lN6aqrPjeGBJq0j9Hv7BrJtMJa7TXVT3BH+fJe3iYSaMEuMeiN</vt:lpwstr>
  </property>
  <property fmtid="{D5CDD505-2E9C-101B-9397-08002B2CF9AE}" pid="47" name="x1ye=47">
    <vt:lpwstr>8rv362ULdh0flNiN4YUbmLXygex7SGLli5/Ex8tDCF4dHo3XszAUjo9bgIWxmWoKY3/c64qVyOuvZJRa0hFSUlPO+8HYqUhqYDnuSmQnUhZ+YQnnVKJefc8kVuwCT3o8pw+0RU1Qypt7bFMLUK/JX+E790f2GPenC8+gzzB6xBuiNY7qPgAQEg90vuhxrjWoUEnVOteSintIKUeozswfOshpp7TDSVGkT4cSVgm4AYfoqH7oQexfXtEQcTtZRFD</vt:lpwstr>
  </property>
  <property fmtid="{D5CDD505-2E9C-101B-9397-08002B2CF9AE}" pid="48" name="x1ye=48">
    <vt:lpwstr>yiJ9VTiNjpOOP+dAz0jkpQ3ICJyIYXKvbLGYL5SxGN9PIvrjl+0upbGO9Nk6WLw/FXMYVuzukz4PFx8+wNYYQ/QYMUNhKbMYkqopBhqNNj7w2Bp+It/KVQHccc1jqzZbBxlBo7/7XFtc5YQeuCFw1RlfzdSUqHRSg7dqFt9D0ULjq+PUp4/b+WFPdEHfCotwR45yGXNIPqhPbQ7Lzt4U0TcK/Z1fiZGnukCMLJD3DRmmLGkb02ZhZToeoe2o3z1</vt:lpwstr>
  </property>
  <property fmtid="{D5CDD505-2E9C-101B-9397-08002B2CF9AE}" pid="49" name="x1ye=49">
    <vt:lpwstr>UuaPbmHFNfZ/gZpInImXohuSGlQNlENOAN5kNQkpSkaD32zAaZJ7DnoldptPuD7rcFaV43bcldiBq03uDGFEX/AOqt/5EaBQ3wCGg3u9hRf+uCmZeUIGTh2mi8i4x0654n4JK+OwKtJ0p6oT4qvUkz/Hh/XQ6SLTNmAvMoigpcUtp+Q7p7RDZBfC5v/wABgwK5niOThxaQ/nRLYfcLcpv/HtH60QBmKRMxaLdkxYWke4XhKIchb1uyFnAI1/ln8</vt:lpwstr>
  </property>
  <property fmtid="{D5CDD505-2E9C-101B-9397-08002B2CF9AE}" pid="50" name="x1ye=5">
    <vt:lpwstr>sGYZC7noRL0v1DQBZfILAwxHJtsFEeLpc0qHw5CmhV1w/iqJsd7WaBS/p3vgdMGVrNpY8Ru6NHjBRa5peJVArLB/x1gNmqRXh+mUNydJFvrS68IGQvCB4Vr+Xv8npXEjG/NyeSN1NfRqp4orPU3QmCzMzqsTna6u+CDOSEowQHuy7lHqJ7eZW0aPfb2mOt40dP9MuvyamS12xBpM/49gFhrt2rQ02ga7FeOEXs/d5lP2cfD3Ui8LhW18m4QngX/</vt:lpwstr>
  </property>
  <property fmtid="{D5CDD505-2E9C-101B-9397-08002B2CF9AE}" pid="51" name="x1ye=50">
    <vt:lpwstr>jAgHiyQUMyRLXpafk5Jm1UuK5CO5n7IWsZ3p9XJ7SycEdeiecW7HBJIoA76G2ZR9+M22bMtL0RzgW7mapcMS3YFQBMLiRno7I0dZmMBm3ltvkr0XlEyQDM7oF/H8/ChMJowHibBgp3/tj/Lc7UDWF8l1XtI5YCpQmore7vWalM8FUNisMsVJlg8+Y/plkneQn9so+EBL5b2i1ksIA/FkjwVth90zdANrj2lKydwyY5MPmg5ZsHOGjGs4q+N48ug</vt:lpwstr>
  </property>
  <property fmtid="{D5CDD505-2E9C-101B-9397-08002B2CF9AE}" pid="52" name="x1ye=51">
    <vt:lpwstr>onUVm70oT3pVkpeOyOiCEHUZuxVk2f2u9PjWZ2T70jw6va8DMht1cjMcCpayLPdmAfbqz/paFxO0zuKNK4gTUepLHQyeZmRwLVz3HbWltoZb4C5rgr5/R2ksZRnJ8zOCko6Xg6B0ZpxdvLJGVxaMgJJF2iQuY3jpcFsSvcVaFEP47dQ7RnuKoGSYh8OEnoXWQdd8GJaooNXcWyf+TMokNAQOUwSJx18BCyzMNBHHgSVFM0P3mWKGVar9I6rcxGi</vt:lpwstr>
  </property>
  <property fmtid="{D5CDD505-2E9C-101B-9397-08002B2CF9AE}" pid="53" name="x1ye=52">
    <vt:lpwstr>ibDYTZ2u9skiVqFrZGPYsawl3MZ2AHx6d2IxSdepfLq+K2pY1xKSXsSrnEM8/bFmlwWziPZl3ld7biefV3P7NZlknmB9vPIgx6qP+oIRzhqFk6iv8udOqwfRNKvE5/BMOff1p1VQCVjL0pQhv1BApkAne13X2Jxivs95gEmqwZhKZbl4hXez0w2EsDrgx4vEOhqhXAg/+alJE9Ga1JICZ75gBU/u1fUCKChRsq39cT5ZyVqF2lbTF33QlNyWpzB</vt:lpwstr>
  </property>
  <property fmtid="{D5CDD505-2E9C-101B-9397-08002B2CF9AE}" pid="54" name="x1ye=53">
    <vt:lpwstr>1tJBRsrux4r3h09Rar2TyTrNGNTzt4YWx9VlIor88LLxzoRsQd7jbKHsMoi3Mb18LZ3X6F5vIjy5BW5Ylpt7b1CQwabB3Vzw7ukYFATHuWw2JlsMUwFPANqHWoy4dLUhDkfWx6nZHuaFCg/X3heD5Os2ETSfLM8eb5d32bl/HmsMiIhk2pchaOy+LR3lbA2JhupRAmACcjggfMhmlfGepzSg4SWgPsGGkry4ec6Aifb/ulVDLTwNYG4fGi8YE4j</vt:lpwstr>
  </property>
  <property fmtid="{D5CDD505-2E9C-101B-9397-08002B2CF9AE}" pid="55" name="x1ye=54">
    <vt:lpwstr>qkaBqXQGc8DvNyfb7rVYdHJ50HPVFGyxiWZTmWykBJaHMkswmnjwxaIVW6GnD4hCDf/qyMbFg+NQH5oGOgCt66y40Lg9O4XnZ9OCCyJCUUqRfThxZLziQpX6DPEbBi9AK16baj7YV0W/padzpkg8KbwbRrtQl43ZQP84fJESSouPvMfUvgKGspSpk/cxYmXIKNwyk1C6NOlKnaHOVlZJPohKVxz0O4THQH/QiOBE4KsVqZKxRHHGkdIEQkQfvLi</vt:lpwstr>
  </property>
  <property fmtid="{D5CDD505-2E9C-101B-9397-08002B2CF9AE}" pid="56" name="x1ye=55">
    <vt:lpwstr>BG7y9OSKSVS6PW1RkLzKHLPk3Q8rOwQsSRJI4P2gLWzoGyY0cdSb8xpzcn1nLMvTIlf62y8PCB1JIxxkBajxp5a+uQH0WR2biPiY8LP0xie/NlUlI3Xl3n0OklhA3zlwBDFNW0YlMkb9fXoprB6Y4GIm+GLf/+M1PMsNGy7lJAa9zZBKakmXoRnOeeEFecVRl+tmeVkCXukrtQrrbjozKhZqqhAvk1S66TQuhmBKVttmemQsn1VYRQWK7wYq3mu</vt:lpwstr>
  </property>
  <property fmtid="{D5CDD505-2E9C-101B-9397-08002B2CF9AE}" pid="57" name="x1ye=56">
    <vt:lpwstr>FkpsP0WBzAWMBAAE1hinBEHXOI0EB0GIelEovpnkRF17vhCCABQdrxPw67Z+j6X6xejC9BBVQXj/Wp7P0GQv8v1Q3JJGSefeaIyE/L0lAO1bV+EV+WrqwmxounbSqDpqGEs6T67kgE/tJIaLEWbu3qE0IFT4/YLdDf/NyFNfn8N788UnUvVR6o+EfvkwiA6MH5dijf4amD8rHNFcjsZ37a9hN4JKX6XsDpv4dOhqnfVL8HZZIW8ryks0B2Sux06</vt:lpwstr>
  </property>
  <property fmtid="{D5CDD505-2E9C-101B-9397-08002B2CF9AE}" pid="58" name="x1ye=57">
    <vt:lpwstr>681LQlxtrTmSrU6c+lOSA3X/3ooLBSPbgR7LG5l1cxCzm8uBC2Qok0kQwx7xsYie+bm+edSxjjuAracM5GMFUluxieO+x6feG3LrWNWRtZBHhRjPeS19RUwEup7jHh65zFQSTGl+/JZh5xRPhsHnqajilwk+JOMRXMdLsisl5OXgnoHEx8EuGEIcAQX8HYUfKWiHJ4zOR2vNrAH1kkF7x3az9wJmlHLeJI8oQ+AEHmgbEcMOnI8oyXiSVoXJ8xw</vt:lpwstr>
  </property>
  <property fmtid="{D5CDD505-2E9C-101B-9397-08002B2CF9AE}" pid="59" name="x1ye=58">
    <vt:lpwstr>6a8gdyZI7Yy9DuhiDKdngwTnQiVSIJ9ik0z1OcgnzUrjVKR49eHAcIPgk19DTJi6vgNPVBSGjhCvGhL6He9TxsdV76l96NqtbXQpMb3Av0JfKNBJJEqbLW7Ikq5gx9y8Ks1oWD9KVGCwGcdR//VrRIcUf/gYvwYAKuwgK6SNxcVv3cz9h9jRY37fFMDlBDVDAkgJZDUVy0sGZWPBF2iikZw7/tcxtCYMHdS63O16M8aF1XjGblUr5bR3Iuzvuzu</vt:lpwstr>
  </property>
  <property fmtid="{D5CDD505-2E9C-101B-9397-08002B2CF9AE}" pid="60" name="x1ye=59">
    <vt:lpwstr>I8RfzGEv6jBoL1bibMabtqnkxQ9G2O20migQp6XdJgzxy+a/niU7qUlm/dtsZCxoUqo/pX9J3E6NYTBxtvxV4nQIHFPglaumDl5Jv9wAOaCk0bVREH6MkH0oSeC1Qb9DGa79T747IQvyayt93FVCL1n4HsE0rJ+ETQxmEcPToTS+xkwVd/Ri9auiWWZAcoPDcVv5QiPsQQF5RyKKq1VVmrFaAd/7DaWvwbF4LbSEIxoWOl0DAVVneddPP5tYA4r</vt:lpwstr>
  </property>
  <property fmtid="{D5CDD505-2E9C-101B-9397-08002B2CF9AE}" pid="61" name="x1ye=6">
    <vt:lpwstr>a7xFQk6Sx9p4wy6WuqLoSc/BaoCoI9ajSrlqrDMcJ0QJBkUw4ChhhSDzuUTpV74FBs3KWXTOmi/boXrEcDGVkEqzhP7pBDsFrz5VaGDcas2PnTVPk1dSAa1kAZumsknNeyTPyu+jhCAF1Lrsehrhc6ZlpwrtijVXIhGylDdNe6RfklZ0PULGDFqSzrnI0uzrt9nQmYFFchkJy9Pi2ocWmBqjZ1u2vXT0Hrjt20ctx2H5ZGGOEfsDHDtv3i59Jzq</vt:lpwstr>
  </property>
  <property fmtid="{D5CDD505-2E9C-101B-9397-08002B2CF9AE}" pid="62" name="x1ye=60">
    <vt:lpwstr>L6PszI7eR9sYiO7xF2iRhxfWMbVHxcf279/ga3Zu+3dSeUh+szOu7mb3zcuDDONxdLWsV74k3/PomFamkh9v1CK0y81UAZ+6BgHWUP4LZr2Sr4PP8VAAxwLNSiQ0C47JDjwKq9SzUADM4ffH9b23WEQnkcub6ruYLKo8plCkAUX6oBj5flyAVf2DkPewU0Az6Z7dMSfJjA1VgIKQUTMiX7KY0bcoO2Yix2Ya3ARjWs2CevVoskB1F8w+gex6XNN</vt:lpwstr>
  </property>
  <property fmtid="{D5CDD505-2E9C-101B-9397-08002B2CF9AE}" pid="63" name="x1ye=61">
    <vt:lpwstr>vQzJnU8JTNPUhygEO16ryvbZriqZYMPj1Jq71WcbAhHGe108V/QYBshsNmSarlUl2kouY8bnVkYauzE6pfCCXoCFn/zhDz90f09Y8Eds0kK2hNidTJ4ZxFaiSgR8DY7czOQBXE1xUtPOY2/EmnKln4xmYO3ecPL2ZZ2JFpxasl/dd91KjJEvw+vnADa1jIQN6UAHCtSN9SaOyaaeBl6GGirvWm2fqAn7GwyK0cO5pFyoVLod7cbykJgeVIAboYO</vt:lpwstr>
  </property>
  <property fmtid="{D5CDD505-2E9C-101B-9397-08002B2CF9AE}" pid="64" name="x1ye=62">
    <vt:lpwstr>V9ag9zVs9jnkqY8fuIGTeN91M2YnBvjWuor9eRxwh+KTTzXFCUNYx04KUq88UzH89Uc+SJfnr8Ul1ta6AZTcminNIr5nfsN2i+dNWFBNS6Vv4m923R+tUl1qeLau0EH5k598cjCDrVpl6n2ZH+OPgDDDylivOaIi1Blox1bJXJtV6o+/IpRNikKM7fDhlUV4o5+Mal5MAesFjFhsTl4AhRO736hXbE74Ie4+8KZF17o3U7u3UCGZYwLd3iAVFs3</vt:lpwstr>
  </property>
  <property fmtid="{D5CDD505-2E9C-101B-9397-08002B2CF9AE}" pid="65" name="x1ye=63">
    <vt:lpwstr>FUDpYaAa+FXgNmjo1uJWdvK1ALU9EMHx4A9N+cPpUfkZ3bh4CvBL6xre+i6SAW/FtdDpNUDb/cjs5iO9VsK3SbnNUjKSUzGGS2cgSXfH3z7r8tC3f3Ti5XFzlp5TOFVy+1zanJ4uFjOK8kvlNIiwtiEsR5Hqf1R2bjmu1/IJJ0jrY/peBVr2/yI06Pz6TnJCuRUBmIulaadGh8YErl/Andj7dm32Lo+JHGEFVdPutMzo/KYCXEF5uOS0c3gC/Kv</vt:lpwstr>
  </property>
  <property fmtid="{D5CDD505-2E9C-101B-9397-08002B2CF9AE}" pid="66" name="x1ye=64">
    <vt:lpwstr>LUgjSl9cCTxKo/FwLVBRjnREgfzlRKylwD9/j/E0UsjX+yLg17GARUxoGeFd5gVynHUTB5flIIrBZmTYZP5QPpeJVI10nwF8pi9ogJVqB5qOOWizfgFRw7Plw0FBgr0nm853jp851QiVMfLJwTJJmH0kdYVsJuVdxT7BEwiRADebvwru2thyAAgCYEAyxGScIWZ+Qk/MzIr+6kexNVszrdtCLwGwCFAbd6y3UYhgyKBjcH8kZawhLaoZWTCyoui</vt:lpwstr>
  </property>
  <property fmtid="{D5CDD505-2E9C-101B-9397-08002B2CF9AE}" pid="67" name="x1ye=65">
    <vt:lpwstr>KhNSZ7aPom+tyJuBKn+dVr/HxsoJlgsIkysn9COKCvOg9tVZRt73PBzKvq9qMtE8Louhc7WCJ1QWynqbZb/5ZsRamUs61c8AuqiDlmfe8bVIkP/o6JW1lR0UzsbEuZ2OtV078AF8BHwMqdkX7wcSWwP39dG6J4OMINVkgTudm191nFWkQFk6q+RtAWwFyObBRgsB8iIST/moncV3CjNmLEIO/lSov7gf9trn7fdBDaagv0GNprTj4NXwCkMlDdO</vt:lpwstr>
  </property>
  <property fmtid="{D5CDD505-2E9C-101B-9397-08002B2CF9AE}" pid="68" name="x1ye=66">
    <vt:lpwstr>DPiQUBPgoqZ9usCqBfROKLhvHOp5ogz/t0AqWQxxilPvodCkrlyMcR5YZ7sf1QNIuKypvblu9jPTUVqn8Hc2D2KrlZLwt3xMHPXFTuw2edg75ZI6XD75D876wsFwSRyj0UVgBJ7qeUHXcK5OweS8rBmdPd0KxKUeY/IGO8DpbgCo7Qv6knFicV937PW/QmgYRejH2Qz1t8LmqWiHmVtSnOtDOvYMpci8EswjX+vJd524L0GNEaoGKH6zGslfqI4</vt:lpwstr>
  </property>
  <property fmtid="{D5CDD505-2E9C-101B-9397-08002B2CF9AE}" pid="69" name="x1ye=67">
    <vt:lpwstr>Nzph5bOGBVH4KArVGc6JHM7V60m1BjlBeLq2Z/iVYy3XHDVsJouAkcMuDIx2st6jUY2Jux0eg3N1mFrNdln0ykCmvxxjvBuQ0cxXExitAMPxQzLwhrFB80kTa15J+7ka5Haf1LOO9akcV/leJ6uXhuo6GbzaNkA26Hx9ynGaVeUiVGnM1L8QEBAa/MVG5ViHv9Y2NDtXdcKcQPyGMmqc6HQ8hIeuAEQlwhHL11G8AdOdBagrUSXpdUzpVOzk7pU</vt:lpwstr>
  </property>
  <property fmtid="{D5CDD505-2E9C-101B-9397-08002B2CF9AE}" pid="70" name="x1ye=68">
    <vt:lpwstr>GLvzOsJ9W/aUnjw4UXLTZtQCmMRHsKwdzYi6YwDPYn7E2u4Q54QP2auuyufpFEUJNiH9mJZUVN/tEexbKBnP6MLcTGFqV2Qtj4Ch7k7nQIxyAbUrGKqSVAlflNg9LSxdJZfxlnfBUPtQneuDWd6E1WNirOsulUKoc2gKhZ0y9ItmuA2XiRQeB3XDYp5+CNYrAxhNS+mTjtqX1RrBLNe4o4dE8ROPXtgYkEeAA0h2eOVzaWtJKWYp2M9zKb7JrY9</vt:lpwstr>
  </property>
  <property fmtid="{D5CDD505-2E9C-101B-9397-08002B2CF9AE}" pid="71" name="x1ye=69">
    <vt:lpwstr>CQvJ3F8L3DDT9whEAd244eTAH/yS1UCQf8gJ/fmGT9+Xu4xn0DaOBDQbwON+n8KbRo0mnPGed12Guc/RzwcUjsYb0PWnWNkxufPxAF8hJlzxvfT0eEdmiDZSHXXNMRMfHnRVoFRAkkx8dbXVgi174DGyRNhr96RkTmVL3QR3UnlJUUiYqEKHyiphpEDxa1DKSSWKV7QVXoRMHa9wNKIknrOPfQZWVftSM29PcpA9FjPxs1O5xlSHhFNJShH/pYP</vt:lpwstr>
  </property>
  <property fmtid="{D5CDD505-2E9C-101B-9397-08002B2CF9AE}" pid="72" name="x1ye=7">
    <vt:lpwstr>N2A1DXwF+Q6u8KJ+j0ZKzY3GVEc0u9rVlAQ7FwohQBY11SX4atKYjTkriIQgohZqOGk+InBFMo3sA7oxFoFyyHX7bSOjcaxEu8ICeey6BwnFvWLyLDBNwvvn3J4VKVyOPEzj+mJdFQqrMuEGU4rzJB61oKqMJzhrGU9TrleeBI2qCELZ70rq1BUVO3ygwRc6+506IjKMIrwXr6sF136uBZmfSRORrcNJCRF4DgZwICnr1mhn9EWV/iu4tSPPF2m</vt:lpwstr>
  </property>
  <property fmtid="{D5CDD505-2E9C-101B-9397-08002B2CF9AE}" pid="73" name="x1ye=70">
    <vt:lpwstr>HLvn1xhZzHwhnWMX52q7ZDW0EBRuzlYKN0EBxJq4lVqZh7nH9zjp7SXm45XDe1sUj6iwG3QUtaBjwn2GKE9TfltemocbK9VlW7MLO2rrp1mryBOjDg7Xm6iIvnRl0fA2HooV5WSKX2tUcHiLmp1WR38eltu0Ubj9j6v6LwR6B568vAEfaNpEM7jXPLH4DUHs/ChMk/5bqjS9UVrGoMNu06GKgywyvd064FMmNY21R9Xp3FjuljRR/+tTBB+dRyU</vt:lpwstr>
  </property>
  <property fmtid="{D5CDD505-2E9C-101B-9397-08002B2CF9AE}" pid="74" name="x1ye=71">
    <vt:lpwstr>Q/+ejDJcZVCXvqeBzqqrK+LaDiT87vljt/wWT6X8t7uf5Rh1dmF517geTJRKzpA8KY8fs7BLBOWM9oM/N6jVSvZom2F8tnIsRYlaiNQ9TkhpYZg6FJnUftJjkjk3o5HZhwKekWQy0t2NSucwTa5cbLTJ0cShxmPHq7Y7c69GSAJQobG5AozebFdB7r6wJiT4KXifvtHfBMg91cUKHuXA89cHOGwn9rPK5Cs1HmpXPiL7VVUl/UaRnjz3ZkV1YtC</vt:lpwstr>
  </property>
  <property fmtid="{D5CDD505-2E9C-101B-9397-08002B2CF9AE}" pid="75" name="x1ye=72">
    <vt:lpwstr>xtXRAOch3UKCnqqpiGs5UARq9km3Lt/U25N55QbL1223JUgrjhlFoxQ6hiv/K/i7noyg1fPWuGOS1nUx0LghII+lv805NKqhIarzmHVsHDKddY4ECb1Src4V7Q+dqa4P6Irgpd5HwUJZZ5FvfQF7heS5u9fLJfuMgNTEiKVyTCLky6Ei0Rv1y6SQqgCJknKhR9QkTmub1UK226xMMt0wn0N8V3gtXKT2y8PgzhN63khT8vpsFUhTTtkmHyMKryi</vt:lpwstr>
  </property>
  <property fmtid="{D5CDD505-2E9C-101B-9397-08002B2CF9AE}" pid="76" name="x1ye=73">
    <vt:lpwstr>I8LXojnWDJjrZiQZnmzmKHtzqdZP5RHxC05ViGtWkO4x5HlYCLj6SM7zneSrWlRK05NxLcYS+zQo8DYv3E9BKlJjGrO9U50Uo/TkAQ3K9NEEVW+m2Tu98aLMn6hMmac/I5608hzdTB5RlUjn7D1DeZX7pm8F0Z7c5Hce2ZcUmAUAQfD1jXGer3Pg5GsfFGP0i5dC9wke1XqWcVX7MO4RBM0Hl5DvAH7dwouYFMcIfSpEqxCxBK4YbyiPxRXw4uu</vt:lpwstr>
  </property>
  <property fmtid="{D5CDD505-2E9C-101B-9397-08002B2CF9AE}" pid="77" name="x1ye=74">
    <vt:lpwstr>5ue+7wBFiWqETZyEGQeKTwCS43pZJSh3sTkzNbPkv1w3sopbwNzpREdRhT8r2CVUu1yg7UIJWkWzEqpsg0wV7FbHhgaOr2EkNE0JaTmZqhzcEg6gtqkkahXJp+l7GmKPPjQ5AX6p+bBMapxOWWpTFT8hup9JC9ELG5sEWtOH723b7q9hCpbFkY2o0GFhbAfaX5iKn49vMtT22xhtrhoUjR8OjaOSWlYitwb/6EAQS6i/5COzQM1PQBG4DI9x8yg</vt:lpwstr>
  </property>
  <property fmtid="{D5CDD505-2E9C-101B-9397-08002B2CF9AE}" pid="78" name="x1ye=75">
    <vt:lpwstr>P2YtZXgvwMDne8Np7jsAdRdcQbo9b9hvXerarF5cWD+5mtaBMXm+kY6cdaiR98Pt6BHMpklz6PmRXApQlOfFjJLAU7d5R9FDQJEsl4V3KfnEuaERxXS6SGBlXWJbs5AR4Rd7oqIfs2e4xJXwDUrLd24jlQHYJf0t8WzWTYMrP2ecEveUerOaCS4Ie855F59TkaPNYBvM6v3SR13ChCHidYOhpYiJRzRwOAov3nEdIeQXBBu53XglnKtoUaCFJCw</vt:lpwstr>
  </property>
  <property fmtid="{D5CDD505-2E9C-101B-9397-08002B2CF9AE}" pid="79" name="x1ye=76">
    <vt:lpwstr>9XN+zO4SuzoovmIu0EoZQqeF6bBkRKMYv+Cg/prvJ23dq90g5wrJsjt5t44Cj0gRNbFNvyffspSyuRsnZRweLSgnvryam52xf5/RyxVC9NHzCyPlYZPmTrKtrjF+EcncOkJ6+K52jkfDXtQv0ya9L6iIuVlcywyYlK/ipCqPtECumCdPmXs+1Jzx7ZCK3OmxPtQZybiA7i44gUWha+t1/iKNgkBpuVX9j4vI5RFCB+vqqlSR2rNepheUWksGfC+</vt:lpwstr>
  </property>
  <property fmtid="{D5CDD505-2E9C-101B-9397-08002B2CF9AE}" pid="80" name="x1ye=77">
    <vt:lpwstr>HXhWUw0IBPjHO2GXCIObFS82tlxAPqgub6bPPRlR5MYk35JlT4EJK+3EwFubYmYo0L6CHSAwJCa47ECb25Nfb34B6z1c2L6iSyRxFZXVTfxwu6AaXKKech/586vg4T0lMkdKz72u1VSc+Wyzzg35oiox6IyTbQ/QkNGwX8ajn77mzdvnuYvJ9HZgXZTYTCWSBNuoI03ZffwoM66WcZ9FHqJcBdBP/dltWlHuN7wD4IAB3KJ3ARH6kCOdu7dUoa5</vt:lpwstr>
  </property>
  <property fmtid="{D5CDD505-2E9C-101B-9397-08002B2CF9AE}" pid="81" name="x1ye=78">
    <vt:lpwstr>X8PKTUCedt+5qDNgRxmGZ7YkX1KskUIYSZE6yLoIhUR2CF3U31wC2qS2cJUR5SG24RDCPgZoGLQYuet6BWIwgeCc5jNpu/Vs5+FbR8HUGIjMmRhYvtPvkG46FJEQ5KqNIZWUSJVB2Ni7MRWxTSGiGDR4vImm8hkhI0xeHiByhK2nIKIqNsggIubqU4BHpkS/opFQwBHjLLpJq5StQAfXfK9Y8950LlGYD7GSWrPdwYwcEPl+Zk0aq3F0jXJX9tH</vt:lpwstr>
  </property>
  <property fmtid="{D5CDD505-2E9C-101B-9397-08002B2CF9AE}" pid="82" name="x1ye=79">
    <vt:lpwstr>pHPK4hoZz5HXw7HHAzZkhXq7xdEKag0eZtRhKGs1zeGWvipJNx65CetaAsWtlRYmHAyAn4Iz3XszUGMaHIIJg76GwNEJW3iP6EUu6llFN3in17LMjkcaJLTmWKR9+rcvOh2bDrPRzoQkqVBp1NCePmRJdXTDkgg228xCPWEYu0xf7hSuuJboPL+Nkt7oBq6B+ZH5Ay8dUG7kA3n+vlAdohJy2Egvp1a2dCQSK4Quuiox3dTGafdl8e20iyuckMK</vt:lpwstr>
  </property>
  <property fmtid="{D5CDD505-2E9C-101B-9397-08002B2CF9AE}" pid="83" name="x1ye=8">
    <vt:lpwstr>Xw8OaRtRg0s/44LuslaEjw3valBSgzDHBQRvjlLn8bd3A15Oh+2IIxx1/a3kJjtYE+AUZglnCrstQbO6VRQMnfu9nSk+uhmCAnqcU2DsJSqAYbsCwOUJ5D0NpB+yERbs2U4SVl1IDTJRDMUZum8sKAmdKzU5YvTWiae0cDe0WO00IPpzeqcJ42SYAbR7wNDLXgbZ+ZnBoUnF/cQJV3p9gdejgPBj5HNwiQmYefRIhKclnnvwR0twD1EAEjUIw2T</vt:lpwstr>
  </property>
  <property fmtid="{D5CDD505-2E9C-101B-9397-08002B2CF9AE}" pid="84" name="x1ye=80">
    <vt:lpwstr>Op445FU8ET8/rpmGmT+708d4wKt7ubWoUbzmnWUncpDg2pqlS0wLpXYH7CST2+/SUyEq9OxeNZxbI9EjwVhpsVmFUPdxpuM2wf4qgLjm1zZyw0cSYdHvimHdS0uiB8+BkIeuYPnieaQfdXam3rlZR3pjAoDKw6nVmaohSArpL0Fgpv8BCkg9ztTZAc5g5msPEFuse1rAXTAZX8vx5W4Y9INJbzd+Og+9JaRtk+lkFJ8EQdTaarmq1Zz6G99Va3N</vt:lpwstr>
  </property>
  <property fmtid="{D5CDD505-2E9C-101B-9397-08002B2CF9AE}" pid="85" name="x1ye=81">
    <vt:lpwstr>VPg54yBvb2UMxqGLvhHyknWKdTcnPxxa0UCXMQHUSnCti55tP/UIq73CAMcUFB0p7GAiyoYL+aEt8xkY8VVuvLfnX1QFMUYov7Whiw+GnjsnEbfE5HTojnBu39vRwRBZsdwb+m6K2J9uOcsiGlqj2lA3SrKa3K7Ajb+MFoAgiUnNKp6ucX7IpJAqqrtntRBMIh93vRgetRIglcZf68CouZ4HGow6RvjVhn+4EHGuboG8F+Aorbc7DRAqWreUcBM</vt:lpwstr>
  </property>
  <property fmtid="{D5CDD505-2E9C-101B-9397-08002B2CF9AE}" pid="86" name="x1ye=82">
    <vt:lpwstr>UQSxvy8QVN+USfGGWF7fGKoyqzyJFr6VJoX1fMv0GQnOuSMSav97cm52gS7qnb79Cjkxbj5mtr0xszp5FcaCxeQ1Oyr1oM23p3cVZU4uiPPQGM2Um8xOoFXlhOjmbCf297nherOX+c0Zy41CZUav1iwOGxjj10vYz+otfDDOXlYA3QaYjM2uwtTKdRxSMHTkr5PVttmdGHZ+3xvMyKfICfWdxEJ34tZTjU7PkdI3WAhXjTVx7LLVCv2QR6Y68u7</vt:lpwstr>
  </property>
  <property fmtid="{D5CDD505-2E9C-101B-9397-08002B2CF9AE}" pid="87" name="x1ye=83">
    <vt:lpwstr>umtDsX+8VGiYDU9OJfXFfbDobJu1pdnb9Ju2/IqikNNarhol+JaaYlF5XpM978VkJxQC74TssrQ4D21g/G9K5+ZfY9MoBc2LTASxr+hbS4RHnibjMcQOhlPKIghXNxb2tyiFg0CX3vzWWmraD2aIck6bp3tTTPrSS1P+qmU4jAr3WvzIe1XUPNX2Uf5K4DH1R4uFbVViM4OzBRmNdtac6mOKO2wyy1kNbj+C10/CoeXdFw2wRoFEY2rYGJvoCyJ</vt:lpwstr>
  </property>
  <property fmtid="{D5CDD505-2E9C-101B-9397-08002B2CF9AE}" pid="88" name="x1ye=84">
    <vt:lpwstr>d3Z8esVGcL1GdSOJCaCECNBkJ8wfn2g64XVW2sr9uYmWiRzp8lacWV4h0BLrHZRJVLnXfWfIxO64Zha+PUZpWOGcG3yvDoBlREPFllt+ni7WdUWer6V1vgyOWwtqtVx3hpaZ4R3iv35xxJMlml1g58dR2qJ9t7WEwEB2VPo9NSZ95+gbLXb5wYA3OB7Nx5CDhfN6aYDdC7fGiXLD7sIvnPegz0bJdQFlfI05gCHxNHaXaGsGqwDhe+RRmPxcyxC</vt:lpwstr>
  </property>
  <property fmtid="{D5CDD505-2E9C-101B-9397-08002B2CF9AE}" pid="89" name="x1ye=85">
    <vt:lpwstr>WYJnO/3Vi6417COVjjnmpQHcJCfXLyX/VZyMCHpIc0OdMDpNL2VG+u8Qkx3PWOfJvKE7dOwPfBtONO0NqKaO/JfCCR8wGNOGWyDhU6b2+StNGjml0SQGpSRThNOYBEp70DaOwK3jrlcpCe2b6NlCKAkW1uR1yzBshodQJ8+smaFxd/wceqEenAL7qT3QcobVb7dr9cI3qpdroKNwAK2Z5+nfZfxK4ZUx4Yfy3iT0TBXkhnXZIKMVztt4PnHcioC</vt:lpwstr>
  </property>
  <property fmtid="{D5CDD505-2E9C-101B-9397-08002B2CF9AE}" pid="90" name="x1ye=86">
    <vt:lpwstr>OR0L/G7x6CapZJjCR1gNcJ0h0UDWApRtWorxYOiIfJwhUW/53UfAnaRcY4s8sogRUVx5V3Lvek8wEGVxHpZasBJI2yCAU2D0Hca3D40T5RQ2R3BqJKpbuqBV2wBJLcWn6HwPUKXF3sCcpK9lZ3F60xIo0DncgSQVwwjkUA5TIGNwBcAtH9ouBfhsk4D+KqE6Hp9AcFtN4BM1ejGJvhDsugpgY8PaeWuklwyI9bZgeB4V8wWXN2kqEGaYghQlXko</vt:lpwstr>
  </property>
  <property fmtid="{D5CDD505-2E9C-101B-9397-08002B2CF9AE}" pid="91" name="x1ye=87">
    <vt:lpwstr>VuzU4uTJXypPARZY/5CugOJLKPGFGPXlKQ6L4D5+BfFr0TgR7G2moPSsLiKgD85RL+HVWaB17fI9Qrw6Fsr0MudBZ6xzpszG7w0IWg44FN8v9ZEQVw0udtvZ58cm4IuNQ5RklXV6H4NCRIVK6dKqvzwqLk4pknnRRtnWIMBp+9gwNuaCXBcE25kKXn19M2iC01hTr8H/0e6f4BpIaZ4UU0uVsxwsjJbeN6NSkaE0Ju6J0LIjqb1jsFCoE6a8lvs</vt:lpwstr>
  </property>
  <property fmtid="{D5CDD505-2E9C-101B-9397-08002B2CF9AE}" pid="92" name="x1ye=88">
    <vt:lpwstr>ZH49tGNeJSITPqfA1DCeOsBerx5c4XQLb0KZKHZ2scqVaIr2qwocEaB/ZN2wGS9vsqvxoXyaTVoq2v3SlpQ73+Z8ORCXSZbIJO8Oo6/Wyt0ueur1+G6cOleEitnysWfAFb/Y6LtHfHBGP5g2OXJOHDLIu9BJjl4romZGfD9x4J02qaBuqJe5inCG+azz7hdfsEibF8CzTqhBVbY8wwsp0vg5rnLMin2PhEBQaSwaeEVyGc2JkWowF2fdCKmPNq/</vt:lpwstr>
  </property>
  <property fmtid="{D5CDD505-2E9C-101B-9397-08002B2CF9AE}" pid="93" name="x1ye=89">
    <vt:lpwstr>zha6uXhzTLYJsSyvJ4kyIrA8uIZBDc5x0f9tPgq4frGkB2++R7FWf8rt2xj3y7X2WMjdvwOVPTgQOXxdqggzIQ0Fc8IfUeYuuRYJ9YqhAzFnyQzzSpgpkVNUvmjk5KMwAlPptny80Uoqk1ShZqi/e7pZ4PElIQt86ZO94znlpicP5mKZZmKzUtIg5QXzDJ7siNjNAtmm/KeIg1f2ivlQ6tmF8tNgr8H4WoyYcaTdLxt9h6THhC+3AJYjdE2trtX</vt:lpwstr>
  </property>
  <property fmtid="{D5CDD505-2E9C-101B-9397-08002B2CF9AE}" pid="94" name="x1ye=9">
    <vt:lpwstr>sR1ZoKkQ6j/nDgmxeInIVMuem1V8aW8LZ0NoSEWVV+iEibl+c/qYvMTQAchKBM5B72jauZqacTzdtuZSLnioAqq2SrbCrRMvkyhU4KlfkgPi9KVMz8nhdLirCjj5B5HP8umyYPgpLupsnFAh13AgUVWqcKx0svp6MY4GGUvOFi4i3kuFrOMsmcAu5vekKjTwheV36+2TwjOWg0m0AP7B1sDKX5VEuuyhXzSRV74Y2BTJQac7lsIclCEbAkOYfQ6</vt:lpwstr>
  </property>
  <property fmtid="{D5CDD505-2E9C-101B-9397-08002B2CF9AE}" pid="95" name="x1ye=90">
    <vt:lpwstr>L+xZm24o86dQnD2HI5KwDhF3Maxw5nXautr9sqWV13w7LaoA4kYpSWvrCLdTsb790TGI+C+YDKHNhfTIvXyq0/Bhcy0CvXSa8yyCxot+Dq1dDiaRpKRAmebaN0LzavCXCS2tar1gF/YsM5eS3iTkjFaSLoM/25wqbFa5K+aii4gApVLpG2dciBiIulU2J6WmLpVEXgHJ9gqJ+yJIjBmmzyixwBDvizMoRB+cKP6pB/2LPdgd63MAkTZIQniTuR6</vt:lpwstr>
  </property>
  <property fmtid="{D5CDD505-2E9C-101B-9397-08002B2CF9AE}" pid="96" name="x1ye=91">
    <vt:lpwstr>CsuzhKpFFIGBAC4QxMwp/k3lkqSsPgNqVG64zSHZLqdYUfd2RaA7QrGL7NsjlIY7JOPqw///s5ccDuaDoPD/8HazMAY7Ibg9KC36F/jjTcOWwwin1vqxxCgg7lBSCI/bQHewD5khudN2BNo3BA9yQPklLHtGGQiSFZMXMn5vuduJIzrmPAlOzbjBvG5OsnRIdz1U4W/guUTXcrHSKDj6fpBD1dZaq0lmtnrU4GS3anZMvAC3czFexqZivT2IGUI</vt:lpwstr>
  </property>
  <property fmtid="{D5CDD505-2E9C-101B-9397-08002B2CF9AE}" pid="97" name="x1ye=92">
    <vt:lpwstr>rEbza2IQmMB00XSMqA1ZAASXVRn6SPzoFzWRnSiA3mv4FFrNWvXromTdYC95A67tv/Q+W6T08kU9/OJbuxMDmdn2TzhHjxSwKHi9zltOlJzMhlG7XRIo77LRtHmcOBuqQmafcULDGEYbN5/AhqJ/1L7u9XKVlVf6ND99kAIvLvyImqLrPmpftLrywEkW41/zVbcVLctWmaepN5cTxTWamdHNFHAlZmbdbpdlwOvgW1NXs+vV1uvus7MzO/HhFCC</vt:lpwstr>
  </property>
  <property fmtid="{D5CDD505-2E9C-101B-9397-08002B2CF9AE}" pid="98" name="x1ye=93">
    <vt:lpwstr>awSj6SUNtWBgFnM8uFSpJXeuyeRs7g72NA+DFUoABSEZJ6YGp5boEbjZ0ToY6KPfOuffd7gywTRUuQokAKEXtLOUpWmCXbR3YMxoP0rBRqGN02UTrKDaik4M3tmtotC6+zuhIESTzBhT8lrYNMUoFxtb5ar2IsAmVPfwlebLJwyZH8/Lt5t665bjJqxeDm6rixliNtv7TjZ0L5yu0FS8sQbzWLvyp1UdJQ1X9HX05gZmEFCgin5g84liX5W3+TY</vt:lpwstr>
  </property>
  <property fmtid="{D5CDD505-2E9C-101B-9397-08002B2CF9AE}" pid="99" name="x1ye=94">
    <vt:lpwstr>Qgpm8zKbJqh0yxR/An0b19LJsbp3oKDpHXnhyCYdHSwZl7pEtDvpHeZJxQHQGuD5QG8Yrpk3XgTgyq91AFPulC4JuCoU7Y5qwa6Iahuboth5aFtqxNvaKsD/IQwIrakup67yxBZCCkLngZjasWJ54YkN9CX2/Ndv1alC0tDsGXz8exjo1Ns4FBMKbGND7vAK7v6rXUzJvjeRxn/YokurfD8/fh3Wx6n9muRQTZt89ztcYGk9weQDfQkr2koA07Y</vt:lpwstr>
  </property>
  <property fmtid="{D5CDD505-2E9C-101B-9397-08002B2CF9AE}" pid="100" name="x1ye=95">
    <vt:lpwstr>0q4sJcXhE5ATydv+omwmwGJFK9chMPg89N5uNqQxN951tb9ku3paIZWyZGus1vilc3OO7yYoqS577F0BMhAYai8JEHFchFLaZoKjtvFnIzZlY76mbiQu4p1qsRVgMpzoBfb8GhINC3oLxZP4M5B7rzeWNPF43uImeyE1wdy6KzjaRv1zHx+ORK8EMGKxAayizoJNr0LZ72RSDsSv9qu5M5k7m+FxczfpG0qKx0GCiTAa323r4K+D5Bcm3JN9fiU</vt:lpwstr>
  </property>
  <property fmtid="{D5CDD505-2E9C-101B-9397-08002B2CF9AE}" pid="101" name="x1ye=96">
    <vt:lpwstr>2wN+P1lhUCGJAe/5rhF9ZLvkoTnOq+C9UIRL3yTNQzuClFa8txi9lgmIKuyIMb10muviRHzZmqRi5W5IkIn30Xjxttqj2DI64dv0NQdE9ctN70ajGBAMqI7CMex3BFiZBy3a7BxhNKukyQRr4Dwc1tufkYuauNhBEvbjpZ9rxoEhK8+VU+OmmT8samu7BZsU1yumkt1+heKoqQ9DJTcsJyGGsI1rJqUAEu5nKNyvmEmQcZp+mHMttU68zelmbll</vt:lpwstr>
  </property>
  <property fmtid="{D5CDD505-2E9C-101B-9397-08002B2CF9AE}" pid="102" name="x1ye=97">
    <vt:lpwstr>C8Emg0Ns+wVa/nEw6ZjVIRAXP2B1LKVIhHEZo04KTtJ7qx6h6aTBrW+4UmACeMOHxwzoGmY8BYx6GKojiqQFKcG6MHh2WPZSBpII6jwhrMsgerRhOQsgm2MGzccktWNawID2yxz6AVKDtPLvYuZrO8hCG/6Jj7CjObxxdJeteF/KZryY9T/WEfQ0pmrUPOxx941OGW/wOUaNYnb0IuIZQDGhtMRT8wAKvtnP0JDdDLc44FzqRHCuhZbxgzMPwGa</vt:lpwstr>
  </property>
  <property fmtid="{D5CDD505-2E9C-101B-9397-08002B2CF9AE}" pid="103" name="x1ye=98">
    <vt:lpwstr>88YcQxHY/9Zfh64xAvj5I8gkJ1Nk5zzK8d9df23m1rhALvQBh3v4VWkysjuATSEIIqgsEK5m+EVfe+8Sky0zCAnw3oxqjf4bUE5LE0N/IW2K+Fe8DwkEisQjJ6ZyRAYuc1OBOOVMX5lFu39mwccLxglfdwcxOyCKvjKAH6mYPYgo7X5257bT8Ct/oi3BZI/dADT5JDMITNezR1RT0ftJycT3rBNL6Sn2Y5Vo/0hev4VKI19ibhbEXoznAiJLDiQ</vt:lpwstr>
  </property>
  <property fmtid="{D5CDD505-2E9C-101B-9397-08002B2CF9AE}" pid="104" name="x1ye=99">
    <vt:lpwstr>3VDjyzkFOW0iirVb3RiaITqxpTKwGldnEop7/Lzwt2dhdJ85veTza12gZu5RWfaqzbku2zh5qkh0KFC5bwG4ZKoPu+/lALVRKHyeOS7WZwjlA597qnehN6bMkAZvgGlS57lE+4Z7xMARST6rE7r04pseaYsJQ++q7rqU4sdbDrTH8HmtYwiYcOaZf4wQJmOkcqcIqQ0SXhg2Su1EJJhwwwA9w+wiqSArDkBxAM+FlLMBBEHV7Pk3BpMSJ3u2crT</vt:lpwstr>
  </property>
  <property fmtid="{D5CDD505-2E9C-101B-9397-08002B2CF9AE}" pid="105" name="MSIP_Label_eefc09b6-5eeb-45a3-8489-5b9dd328deec_Enabled">
    <vt:lpwstr>true</vt:lpwstr>
  </property>
  <property fmtid="{D5CDD505-2E9C-101B-9397-08002B2CF9AE}" pid="106" name="MSIP_Label_eefc09b6-5eeb-45a3-8489-5b9dd328deec_SetDate">
    <vt:lpwstr>2026-06-01T14:16:30Z</vt:lpwstr>
  </property>
  <property fmtid="{D5CDD505-2E9C-101B-9397-08002B2CF9AE}" pid="107" name="MSIP_Label_eefc09b6-5eeb-45a3-8489-5b9dd328deec_Method">
    <vt:lpwstr>Privileged</vt:lpwstr>
  </property>
  <property fmtid="{D5CDD505-2E9C-101B-9397-08002B2CF9AE}" pid="108" name="MSIP_Label_eefc09b6-5eeb-45a3-8489-5b9dd328deec_Name">
    <vt:lpwstr>eefc09b6-5eeb-45a3-8489-5b9dd328deec</vt:lpwstr>
  </property>
  <property fmtid="{D5CDD505-2E9C-101B-9397-08002B2CF9AE}" pid="109" name="MSIP_Label_eefc09b6-5eeb-45a3-8489-5b9dd328deec_SiteId">
    <vt:lpwstr>13b42c8c-cbcf-4e3d-9d20-f55b7b5ee3c1</vt:lpwstr>
  </property>
  <property fmtid="{D5CDD505-2E9C-101B-9397-08002B2CF9AE}" pid="110" name="MSIP_Label_eefc09b6-5eeb-45a3-8489-5b9dd328deec_ActionId">
    <vt:lpwstr>6fdcffbb-055c-48aa-a08a-bdbcc57db5c6</vt:lpwstr>
  </property>
  <property fmtid="{D5CDD505-2E9C-101B-9397-08002B2CF9AE}" pid="111" name="MSIP_Label_eefc09b6-5eeb-45a3-8489-5b9dd328deec_ContentBits">
    <vt:lpwstr>0</vt:lpwstr>
  </property>
  <property fmtid="{D5CDD505-2E9C-101B-9397-08002B2CF9AE}" pid="112" name="MSIP_Label_eefc09b6-5eeb-45a3-8489-5b9dd328deec_Tag">
    <vt:lpwstr>10, 0, 1, 1</vt:lpwstr>
  </property>
</Properties>
</file>